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BE2A" w14:textId="77777777" w:rsidR="009669D0" w:rsidRPr="009669D0" w:rsidRDefault="009669D0">
      <w:pPr>
        <w:spacing w:line="360" w:lineRule="auto"/>
        <w:rPr>
          <w:sz w:val="16"/>
          <w:szCs w:val="16"/>
        </w:rPr>
      </w:pPr>
    </w:p>
    <w:p w14:paraId="5EB31E35" w14:textId="77777777" w:rsidR="009804EE" w:rsidRPr="008406BE" w:rsidRDefault="009804EE" w:rsidP="009804EE">
      <w:pPr>
        <w:pStyle w:val="Tekstpodstawowy"/>
        <w:tabs>
          <w:tab w:val="left" w:pos="993"/>
        </w:tabs>
        <w:spacing w:after="0"/>
        <w:ind w:left="5103"/>
        <w:rPr>
          <w:b/>
          <w:color w:val="000000"/>
          <w:sz w:val="18"/>
          <w:szCs w:val="18"/>
        </w:rPr>
      </w:pPr>
      <w:r w:rsidRPr="008406BE">
        <w:rPr>
          <w:b/>
          <w:color w:val="000000"/>
          <w:sz w:val="18"/>
          <w:szCs w:val="18"/>
        </w:rPr>
        <w:t>Załącznik Nr 1</w:t>
      </w:r>
    </w:p>
    <w:p w14:paraId="189AC600" w14:textId="77777777" w:rsidR="009804EE" w:rsidRDefault="009804EE" w:rsidP="009804EE">
      <w:pPr>
        <w:pStyle w:val="Tekstpodstawowy"/>
        <w:tabs>
          <w:tab w:val="left" w:pos="993"/>
        </w:tabs>
        <w:spacing w:after="0"/>
        <w:ind w:left="510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 wniosku o przyjęcie dziecka</w:t>
      </w:r>
    </w:p>
    <w:p w14:paraId="04AAB350" w14:textId="77777777" w:rsidR="009804EE" w:rsidRPr="00C47651" w:rsidRDefault="00E5378A" w:rsidP="009804EE">
      <w:pPr>
        <w:pStyle w:val="Tekstpodstawowy"/>
        <w:tabs>
          <w:tab w:val="left" w:pos="993"/>
        </w:tabs>
        <w:spacing w:after="0"/>
        <w:ind w:left="510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 Szkoły Podstawowej</w:t>
      </w:r>
      <w:r w:rsidR="001E70C8">
        <w:rPr>
          <w:color w:val="000000"/>
          <w:sz w:val="18"/>
          <w:szCs w:val="18"/>
        </w:rPr>
        <w:t xml:space="preserve"> im. Macieja Rataja w </w:t>
      </w:r>
      <w:r w:rsidR="009804EE">
        <w:rPr>
          <w:color w:val="000000"/>
          <w:sz w:val="18"/>
          <w:szCs w:val="18"/>
        </w:rPr>
        <w:t>Karczmiskach</w:t>
      </w:r>
    </w:p>
    <w:p w14:paraId="23ADB837" w14:textId="77777777" w:rsidR="00DC4CCB" w:rsidRDefault="00DC4CCB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6"/>
        </w:rPr>
      </w:pPr>
    </w:p>
    <w:p w14:paraId="5A80D9A4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6"/>
        </w:rPr>
      </w:pPr>
      <w:r w:rsidRPr="00772C42">
        <w:rPr>
          <w:rFonts w:eastAsia="Andale Sans UI"/>
          <w:color w:val="000000"/>
          <w:kern w:val="1"/>
          <w:sz w:val="36"/>
        </w:rPr>
        <w:t>OŚWIADCZENIE</w:t>
      </w:r>
    </w:p>
    <w:p w14:paraId="1C2A433E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6"/>
        </w:rPr>
      </w:pPr>
      <w:r w:rsidRPr="00772C42">
        <w:rPr>
          <w:rFonts w:eastAsia="Andale Sans UI"/>
          <w:color w:val="000000"/>
          <w:kern w:val="1"/>
          <w:sz w:val="36"/>
        </w:rPr>
        <w:t>O WIELODZIETNOŚCI RODZINY DZIECKA</w:t>
      </w:r>
    </w:p>
    <w:p w14:paraId="1C62731F" w14:textId="77777777" w:rsidR="00772C42" w:rsidRPr="00772C42" w:rsidRDefault="00772C42" w:rsidP="00DC4CCB">
      <w:pPr>
        <w:widowControl w:val="0"/>
        <w:rPr>
          <w:rFonts w:eastAsia="Andale Sans UI"/>
          <w:color w:val="000000"/>
          <w:kern w:val="1"/>
          <w:sz w:val="20"/>
          <w:szCs w:val="20"/>
        </w:rPr>
      </w:pPr>
      <w:r w:rsidRPr="00DC4CCB">
        <w:rPr>
          <w:rFonts w:eastAsia="Andale Sans UI"/>
          <w:color w:val="000000"/>
          <w:kern w:val="1"/>
        </w:rPr>
        <w:t xml:space="preserve">Ja </w:t>
      </w:r>
      <w:r w:rsidRPr="00772C42">
        <w:rPr>
          <w:rFonts w:eastAsia="Andale Sans UI"/>
          <w:color w:val="000000"/>
          <w:kern w:val="1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eastAsia="Andale Sans UI"/>
          <w:color w:val="000000"/>
          <w:kern w:val="1"/>
          <w:sz w:val="20"/>
          <w:szCs w:val="20"/>
        </w:rPr>
        <w:t>………………</w:t>
      </w:r>
    </w:p>
    <w:p w14:paraId="07E73EB0" w14:textId="77777777" w:rsidR="00772C42" w:rsidRPr="00DC4CCB" w:rsidRDefault="00772C42" w:rsidP="00DC4CCB">
      <w:pPr>
        <w:widowControl w:val="0"/>
        <w:rPr>
          <w:rFonts w:eastAsia="Andale Sans UI"/>
          <w:color w:val="000000"/>
          <w:kern w:val="1"/>
          <w:sz w:val="16"/>
          <w:szCs w:val="16"/>
        </w:rPr>
      </w:pP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  <w:t>(imię i nazwisko matki/opiekunki prawnej)</w:t>
      </w:r>
    </w:p>
    <w:p w14:paraId="4D5C91EC" w14:textId="77777777" w:rsidR="00772C42" w:rsidRPr="00772C42" w:rsidRDefault="00772C42" w:rsidP="00DC4CCB">
      <w:pPr>
        <w:widowControl w:val="0"/>
        <w:rPr>
          <w:rFonts w:eastAsia="Andale Sans UI"/>
          <w:color w:val="000000"/>
          <w:kern w:val="1"/>
          <w:sz w:val="20"/>
          <w:szCs w:val="20"/>
        </w:rPr>
      </w:pPr>
      <w:r w:rsidRPr="00DC4CCB">
        <w:rPr>
          <w:rFonts w:eastAsia="Andale Sans UI"/>
          <w:color w:val="000000"/>
          <w:kern w:val="1"/>
        </w:rPr>
        <w:t xml:space="preserve">Ja </w:t>
      </w:r>
      <w:r w:rsidRPr="00772C42">
        <w:rPr>
          <w:rFonts w:eastAsia="Andale Sans UI"/>
          <w:color w:val="000000"/>
          <w:kern w:val="1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7356D61C" w14:textId="77777777" w:rsidR="00772C42" w:rsidRPr="00DC4CCB" w:rsidRDefault="00772C42" w:rsidP="00DC4CCB">
      <w:pPr>
        <w:widowControl w:val="0"/>
        <w:rPr>
          <w:rFonts w:eastAsia="Andale Sans UI"/>
          <w:color w:val="000000"/>
          <w:kern w:val="1"/>
          <w:sz w:val="16"/>
          <w:szCs w:val="16"/>
        </w:rPr>
      </w:pP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>(imię i nazwisko ojca/opiekuna prawnego)</w:t>
      </w:r>
    </w:p>
    <w:p w14:paraId="6560E608" w14:textId="77777777" w:rsidR="00DC4CCB" w:rsidRDefault="00DC4CCB" w:rsidP="00DC4CCB">
      <w:pPr>
        <w:widowControl w:val="0"/>
        <w:rPr>
          <w:rFonts w:eastAsia="Andale Sans UI"/>
          <w:color w:val="000000"/>
          <w:kern w:val="1"/>
          <w:sz w:val="20"/>
          <w:szCs w:val="20"/>
        </w:rPr>
      </w:pPr>
    </w:p>
    <w:p w14:paraId="5165B678" w14:textId="77777777" w:rsidR="00772C42" w:rsidRPr="00DC4CCB" w:rsidRDefault="00772C42" w:rsidP="00DC4CCB">
      <w:pPr>
        <w:widowControl w:val="0"/>
        <w:rPr>
          <w:rFonts w:eastAsia="Andale Sans UI"/>
          <w:color w:val="000000"/>
          <w:kern w:val="1"/>
          <w:sz w:val="20"/>
          <w:szCs w:val="20"/>
        </w:rPr>
      </w:pPr>
      <w:r w:rsidRPr="00DC4CCB">
        <w:rPr>
          <w:rFonts w:eastAsia="Andale Sans UI"/>
          <w:color w:val="000000"/>
          <w:kern w:val="1"/>
        </w:rPr>
        <w:t>Oświadczam/y , iż dziecko</w:t>
      </w:r>
      <w:r w:rsidRPr="00DC4CCB">
        <w:rPr>
          <w:rFonts w:eastAsia="Andale Sans UI"/>
          <w:color w:val="000000"/>
          <w:kern w:val="1"/>
          <w:sz w:val="20"/>
          <w:szCs w:val="20"/>
        </w:rPr>
        <w:t>…………………</w:t>
      </w:r>
      <w:r w:rsidR="00DC4CCB">
        <w:rPr>
          <w:rFonts w:eastAsia="Andale Sans UI"/>
          <w:color w:val="000000"/>
          <w:kern w:val="1"/>
          <w:sz w:val="20"/>
          <w:szCs w:val="20"/>
        </w:rPr>
        <w:t>……………</w:t>
      </w:r>
      <w:r w:rsidRPr="00DC4CCB">
        <w:rPr>
          <w:rFonts w:eastAsia="Andale Sans UI"/>
          <w:color w:val="000000"/>
          <w:kern w:val="1"/>
          <w:sz w:val="20"/>
          <w:szCs w:val="20"/>
        </w:rPr>
        <w:t>……………………………………………………………………………….</w:t>
      </w:r>
    </w:p>
    <w:p w14:paraId="4615F335" w14:textId="77777777" w:rsidR="00772C42" w:rsidRPr="00DC4CCB" w:rsidRDefault="00772C42" w:rsidP="00DC4CCB">
      <w:pPr>
        <w:widowControl w:val="0"/>
        <w:rPr>
          <w:rFonts w:eastAsia="Andale Sans UI"/>
          <w:color w:val="000000"/>
          <w:kern w:val="1"/>
          <w:sz w:val="16"/>
          <w:szCs w:val="16"/>
        </w:rPr>
      </w:pP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  <w:t>(imię i nazwisko dziecka)</w:t>
      </w:r>
    </w:p>
    <w:p w14:paraId="53201B62" w14:textId="77777777" w:rsidR="00DC4CCB" w:rsidRDefault="00DC4CCB" w:rsidP="00772C42">
      <w:pPr>
        <w:widowControl w:val="0"/>
        <w:spacing w:after="120"/>
        <w:rPr>
          <w:rFonts w:eastAsia="Andale Sans UI"/>
          <w:color w:val="000000"/>
          <w:kern w:val="1"/>
          <w:sz w:val="20"/>
          <w:szCs w:val="20"/>
        </w:rPr>
      </w:pPr>
    </w:p>
    <w:p w14:paraId="11C7645B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000000"/>
          <w:kern w:val="1"/>
          <w:sz w:val="20"/>
          <w:szCs w:val="20"/>
        </w:rPr>
      </w:pPr>
      <w:r w:rsidRPr="00DC4CCB">
        <w:rPr>
          <w:rFonts w:eastAsia="Andale Sans UI"/>
          <w:color w:val="000000"/>
          <w:kern w:val="1"/>
        </w:rPr>
        <w:t xml:space="preserve">zgłoszone do </w:t>
      </w:r>
      <w:r w:rsidR="00DD2F68">
        <w:rPr>
          <w:rFonts w:eastAsia="Andale Sans UI"/>
          <w:color w:val="000000"/>
          <w:kern w:val="1"/>
        </w:rPr>
        <w:t>Szkoły Podstawowej</w:t>
      </w:r>
      <w:r w:rsidRPr="00DC4CCB">
        <w:rPr>
          <w:rFonts w:eastAsia="Andale Sans UI"/>
          <w:color w:val="000000"/>
          <w:kern w:val="1"/>
        </w:rPr>
        <w:t xml:space="preserve"> na rok szkolny</w:t>
      </w:r>
      <w:r w:rsidRPr="00772C42">
        <w:rPr>
          <w:rFonts w:eastAsia="Andale Sans UI"/>
          <w:color w:val="000000"/>
          <w:kern w:val="1"/>
          <w:sz w:val="20"/>
          <w:szCs w:val="20"/>
        </w:rPr>
        <w:t xml:space="preserve"> …………</w:t>
      </w:r>
      <w:r w:rsidR="00DC4CCB">
        <w:rPr>
          <w:rFonts w:eastAsia="Andale Sans UI"/>
          <w:color w:val="000000"/>
          <w:kern w:val="1"/>
          <w:sz w:val="20"/>
          <w:szCs w:val="20"/>
        </w:rPr>
        <w:t>………</w:t>
      </w:r>
      <w:r w:rsidRPr="00772C42">
        <w:rPr>
          <w:rFonts w:eastAsia="Andale Sans UI"/>
          <w:color w:val="000000"/>
          <w:kern w:val="1"/>
          <w:sz w:val="20"/>
          <w:szCs w:val="20"/>
        </w:rPr>
        <w:t xml:space="preserve">……………………………... </w:t>
      </w:r>
      <w:r w:rsidRPr="00DC4CCB">
        <w:rPr>
          <w:rFonts w:eastAsia="Andale Sans UI"/>
          <w:color w:val="000000"/>
          <w:kern w:val="1"/>
        </w:rPr>
        <w:t>jest członkiem rodziny wielodzietnej*,</w:t>
      </w:r>
    </w:p>
    <w:p w14:paraId="2961C429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000000"/>
          <w:kern w:val="1"/>
          <w:sz w:val="20"/>
          <w:szCs w:val="20"/>
        </w:rPr>
      </w:pPr>
      <w:r w:rsidRPr="00DC4CCB">
        <w:rPr>
          <w:rFonts w:eastAsia="Andale Sans UI"/>
          <w:color w:val="000000"/>
          <w:kern w:val="1"/>
        </w:rPr>
        <w:t>wraz z dzieckiem rodzina liczy</w:t>
      </w:r>
      <w:r w:rsidR="00FC4B04">
        <w:rPr>
          <w:rFonts w:eastAsia="Andale Sans UI"/>
          <w:color w:val="000000"/>
          <w:kern w:val="1"/>
        </w:rPr>
        <w:t xml:space="preserve"> </w:t>
      </w:r>
      <w:r w:rsidRPr="00772C42">
        <w:rPr>
          <w:rFonts w:eastAsia="Andale Sans UI"/>
          <w:color w:val="000000"/>
          <w:kern w:val="1"/>
          <w:sz w:val="20"/>
          <w:szCs w:val="20"/>
        </w:rPr>
        <w:t>………………….</w:t>
      </w:r>
      <w:r w:rsidR="00FC4B04">
        <w:rPr>
          <w:rFonts w:eastAsia="Andale Sans UI"/>
          <w:color w:val="000000"/>
          <w:kern w:val="1"/>
          <w:sz w:val="20"/>
          <w:szCs w:val="20"/>
        </w:rPr>
        <w:t xml:space="preserve"> </w:t>
      </w:r>
      <w:r w:rsidRPr="00DC4CCB">
        <w:rPr>
          <w:rFonts w:eastAsia="Andale Sans UI"/>
          <w:color w:val="000000"/>
          <w:kern w:val="1"/>
        </w:rPr>
        <w:t>członków (w tym:</w:t>
      </w:r>
      <w:r w:rsidR="00FC4B04">
        <w:rPr>
          <w:rFonts w:eastAsia="Andale Sans UI"/>
          <w:color w:val="000000"/>
          <w:kern w:val="1"/>
        </w:rPr>
        <w:t xml:space="preserve"> </w:t>
      </w:r>
      <w:r w:rsidRPr="00772C42">
        <w:rPr>
          <w:rFonts w:eastAsia="Andale Sans UI"/>
          <w:color w:val="000000"/>
          <w:kern w:val="1"/>
          <w:sz w:val="20"/>
          <w:szCs w:val="20"/>
        </w:rPr>
        <w:t>…………………</w:t>
      </w:r>
      <w:r w:rsidR="00FC4B04">
        <w:rPr>
          <w:rFonts w:eastAsia="Andale Sans UI"/>
          <w:color w:val="000000"/>
          <w:kern w:val="1"/>
          <w:sz w:val="20"/>
          <w:szCs w:val="20"/>
        </w:rPr>
        <w:t xml:space="preserve"> </w:t>
      </w:r>
      <w:r w:rsidRPr="00DC4CCB">
        <w:rPr>
          <w:rFonts w:eastAsia="Andale Sans UI"/>
          <w:color w:val="000000"/>
          <w:kern w:val="1"/>
        </w:rPr>
        <w:t>dzieci).</w:t>
      </w:r>
    </w:p>
    <w:p w14:paraId="26AF2F37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000000"/>
          <w:kern w:val="1"/>
          <w:sz w:val="20"/>
          <w:szCs w:val="20"/>
        </w:rPr>
      </w:pPr>
    </w:p>
    <w:p w14:paraId="29B30E0C" w14:textId="77777777" w:rsidR="00772C42" w:rsidRDefault="00CA60DA" w:rsidP="00EB38EA">
      <w:pPr>
        <w:ind w:left="426"/>
        <w:contextualSpacing/>
        <w:jc w:val="both"/>
      </w:pPr>
      <w:r w:rsidRPr="009846F4">
        <w:t xml:space="preserve">Jestem świadomy odpowiedzialności karnej za złożenie fałszywego oświadczenia. </w:t>
      </w:r>
    </w:p>
    <w:p w14:paraId="552EBD9F" w14:textId="77777777" w:rsidR="00EB38EA" w:rsidRDefault="00EB38EA" w:rsidP="00EB38EA">
      <w:pPr>
        <w:ind w:left="426"/>
        <w:contextualSpacing/>
        <w:jc w:val="both"/>
      </w:pPr>
    </w:p>
    <w:p w14:paraId="7D2D5FBD" w14:textId="77777777" w:rsidR="00EB38EA" w:rsidRDefault="00EB38EA" w:rsidP="00EB38EA">
      <w:pPr>
        <w:ind w:left="426"/>
        <w:contextualSpacing/>
        <w:jc w:val="both"/>
      </w:pPr>
    </w:p>
    <w:p w14:paraId="50BED3D7" w14:textId="77777777" w:rsidR="00EB38EA" w:rsidRPr="00772C42" w:rsidRDefault="00EB38EA" w:rsidP="00EB38EA">
      <w:pPr>
        <w:ind w:left="426"/>
        <w:contextualSpacing/>
        <w:jc w:val="both"/>
        <w:rPr>
          <w:rFonts w:eastAsia="Andale Sans UI"/>
          <w:color w:val="000000"/>
          <w:kern w:val="1"/>
          <w:sz w:val="20"/>
          <w:szCs w:val="20"/>
        </w:rPr>
      </w:pPr>
    </w:p>
    <w:p w14:paraId="43D1B473" w14:textId="77777777" w:rsidR="00772C42" w:rsidRPr="00772C42" w:rsidRDefault="00772C42" w:rsidP="00DC4CCB">
      <w:pPr>
        <w:widowControl w:val="0"/>
        <w:rPr>
          <w:rFonts w:eastAsia="Andale Sans UI"/>
          <w:color w:val="000000"/>
          <w:kern w:val="1"/>
          <w:sz w:val="20"/>
          <w:szCs w:val="20"/>
        </w:rPr>
      </w:pPr>
      <w:r w:rsidRPr="00772C42">
        <w:rPr>
          <w:rFonts w:eastAsia="Andale Sans UI"/>
          <w:color w:val="000000"/>
          <w:kern w:val="1"/>
          <w:sz w:val="20"/>
          <w:szCs w:val="20"/>
        </w:rPr>
        <w:t>………………………………………</w:t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  <w:t>………………………………………..</w:t>
      </w:r>
    </w:p>
    <w:p w14:paraId="5F047558" w14:textId="77777777" w:rsidR="00772C42" w:rsidRPr="00DC4CCB" w:rsidRDefault="00CE7C5D" w:rsidP="00DC4CCB">
      <w:pPr>
        <w:widowControl w:val="0"/>
        <w:rPr>
          <w:rFonts w:eastAsia="Andale Sans UI"/>
          <w:color w:val="000000"/>
          <w:kern w:val="1"/>
          <w:sz w:val="16"/>
          <w:szCs w:val="16"/>
        </w:rPr>
      </w:pPr>
      <w:r w:rsidRPr="00DC4CCB">
        <w:rPr>
          <w:rFonts w:eastAsia="Andale Sans UI"/>
          <w:color w:val="000000"/>
          <w:kern w:val="1"/>
          <w:sz w:val="16"/>
          <w:szCs w:val="16"/>
        </w:rPr>
        <w:t xml:space="preserve">  </w:t>
      </w:r>
      <w:r w:rsidR="00DC4CCB">
        <w:rPr>
          <w:rFonts w:eastAsia="Andale Sans UI"/>
          <w:color w:val="000000"/>
          <w:kern w:val="1"/>
          <w:sz w:val="16"/>
          <w:szCs w:val="16"/>
        </w:rPr>
        <w:t xml:space="preserve">  </w:t>
      </w:r>
      <w:r w:rsidR="00772C42" w:rsidRPr="00DC4CCB">
        <w:rPr>
          <w:rFonts w:eastAsia="Andale Sans UI"/>
          <w:color w:val="000000"/>
          <w:kern w:val="1"/>
          <w:sz w:val="16"/>
          <w:szCs w:val="16"/>
        </w:rPr>
        <w:t xml:space="preserve">(podpis matki lub opiekuna prawnego) </w:t>
      </w:r>
      <w:r w:rsidR="00772C42"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="00772C42"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="00772C42"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="00772C42"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 xml:space="preserve">       </w:t>
      </w:r>
      <w:r w:rsidR="00DC4CCB">
        <w:rPr>
          <w:rFonts w:eastAsia="Andale Sans UI"/>
          <w:color w:val="000000"/>
          <w:kern w:val="1"/>
          <w:sz w:val="16"/>
          <w:szCs w:val="16"/>
        </w:rPr>
        <w:t xml:space="preserve">                      </w:t>
      </w:r>
      <w:r w:rsidR="00772C42" w:rsidRPr="00DC4CCB">
        <w:rPr>
          <w:rFonts w:eastAsia="Andale Sans UI"/>
          <w:color w:val="000000"/>
          <w:kern w:val="1"/>
          <w:sz w:val="16"/>
          <w:szCs w:val="16"/>
        </w:rPr>
        <w:t>(podpis ojca lub opiekuna prawnego)</w:t>
      </w:r>
    </w:p>
    <w:p w14:paraId="49169B71" w14:textId="77777777" w:rsidR="00772C42" w:rsidRPr="00772C42" w:rsidRDefault="00772C42" w:rsidP="00772C42">
      <w:pPr>
        <w:widowControl w:val="0"/>
        <w:spacing w:after="120" w:line="270" w:lineRule="atLeast"/>
        <w:jc w:val="right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 </w:t>
      </w:r>
    </w:p>
    <w:p w14:paraId="03561C2A" w14:textId="77777777" w:rsidR="00772C42" w:rsidRPr="00772C42" w:rsidRDefault="00772C42" w:rsidP="00772C42">
      <w:pPr>
        <w:widowControl w:val="0"/>
        <w:spacing w:after="120" w:line="270" w:lineRule="atLeast"/>
        <w:jc w:val="right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 </w:t>
      </w:r>
    </w:p>
    <w:p w14:paraId="19833022" w14:textId="77777777" w:rsidR="00772C42" w:rsidRPr="00772C42" w:rsidRDefault="00772C42" w:rsidP="00772C42">
      <w:pPr>
        <w:widowControl w:val="0"/>
        <w:spacing w:after="120" w:line="270" w:lineRule="atLeast"/>
        <w:jc w:val="right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 </w:t>
      </w:r>
    </w:p>
    <w:p w14:paraId="58DA36A8" w14:textId="77777777" w:rsidR="00772C42" w:rsidRPr="00772C42" w:rsidRDefault="00772C42" w:rsidP="00772C42">
      <w:pPr>
        <w:widowControl w:val="0"/>
        <w:spacing w:after="120" w:line="270" w:lineRule="atLeast"/>
        <w:jc w:val="right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 </w:t>
      </w:r>
    </w:p>
    <w:p w14:paraId="466FAE9C" w14:textId="77777777" w:rsidR="00772C42" w:rsidRPr="00772C42" w:rsidRDefault="00772C42" w:rsidP="00DC4CCB">
      <w:pPr>
        <w:widowControl w:val="0"/>
        <w:jc w:val="right"/>
        <w:rPr>
          <w:rFonts w:eastAsia="Andale Sans UI"/>
          <w:color w:val="333333"/>
          <w:kern w:val="1"/>
          <w:sz w:val="23"/>
        </w:rPr>
      </w:pPr>
      <w:r w:rsidRPr="00772C42">
        <w:rPr>
          <w:rFonts w:eastAsia="Andale Sans UI"/>
          <w:color w:val="333333"/>
          <w:kern w:val="1"/>
          <w:sz w:val="23"/>
        </w:rPr>
        <w:t>Karczmiska, .................................................</w:t>
      </w:r>
    </w:p>
    <w:p w14:paraId="458A7FDF" w14:textId="77777777" w:rsidR="00772C42" w:rsidRPr="00DC4CCB" w:rsidRDefault="00DC4CCB" w:rsidP="00DC4CCB">
      <w:pPr>
        <w:widowControl w:val="0"/>
        <w:tabs>
          <w:tab w:val="center" w:pos="4607"/>
          <w:tab w:val="right" w:pos="9215"/>
        </w:tabs>
        <w:rPr>
          <w:rFonts w:eastAsia="Andale Sans UI"/>
          <w:color w:val="333333"/>
          <w:kern w:val="1"/>
          <w:sz w:val="16"/>
          <w:szCs w:val="16"/>
        </w:rPr>
      </w:pPr>
      <w:r>
        <w:rPr>
          <w:rFonts w:eastAsia="Andale Sans UI"/>
          <w:color w:val="333333"/>
          <w:kern w:val="1"/>
          <w:sz w:val="18"/>
          <w:szCs w:val="18"/>
        </w:rPr>
        <w:tab/>
      </w:r>
      <w:r w:rsidR="00643685">
        <w:rPr>
          <w:rFonts w:eastAsia="Andale Sans UI"/>
          <w:color w:val="333333"/>
          <w:kern w:val="1"/>
          <w:sz w:val="18"/>
          <w:szCs w:val="18"/>
        </w:rPr>
        <w:t xml:space="preserve">                                                                                                                                    </w:t>
      </w:r>
      <w:r>
        <w:rPr>
          <w:rFonts w:eastAsia="Andale Sans UI"/>
          <w:color w:val="333333"/>
          <w:kern w:val="1"/>
          <w:sz w:val="18"/>
          <w:szCs w:val="18"/>
        </w:rPr>
        <w:t xml:space="preserve">    </w:t>
      </w:r>
      <w:r w:rsidR="00772C42" w:rsidRPr="00DC4CCB">
        <w:rPr>
          <w:rFonts w:eastAsia="Andale Sans UI"/>
          <w:color w:val="333333"/>
          <w:kern w:val="1"/>
          <w:sz w:val="16"/>
          <w:szCs w:val="16"/>
        </w:rPr>
        <w:t>(data złożenia oświadczenia)</w:t>
      </w:r>
      <w:r w:rsidRPr="00DC4CCB">
        <w:rPr>
          <w:rFonts w:eastAsia="Andale Sans UI"/>
          <w:color w:val="333333"/>
          <w:kern w:val="1"/>
          <w:sz w:val="16"/>
          <w:szCs w:val="16"/>
        </w:rPr>
        <w:tab/>
      </w:r>
    </w:p>
    <w:p w14:paraId="6D5868BF" w14:textId="77777777" w:rsidR="00772C42" w:rsidRPr="00772C42" w:rsidRDefault="00772C42" w:rsidP="00772C42">
      <w:pPr>
        <w:widowControl w:val="0"/>
        <w:spacing w:after="120" w:line="270" w:lineRule="atLeast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 </w:t>
      </w:r>
    </w:p>
    <w:p w14:paraId="73B76650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333333"/>
          <w:kern w:val="1"/>
          <w:sz w:val="36"/>
        </w:rPr>
      </w:pPr>
    </w:p>
    <w:p w14:paraId="5DDCFFE0" w14:textId="77777777" w:rsidR="00FE1893" w:rsidRPr="00772C42" w:rsidRDefault="00FE1893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</w:p>
    <w:p w14:paraId="0251151D" w14:textId="77777777" w:rsidR="00EB38EA" w:rsidRPr="00772C42" w:rsidRDefault="00EB38EA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</w:p>
    <w:p w14:paraId="7BA399C0" w14:textId="77777777" w:rsidR="00772C42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772C42">
        <w:rPr>
          <w:rFonts w:eastAsia="Andale Sans UI"/>
          <w:color w:val="333333"/>
          <w:kern w:val="1"/>
          <w:sz w:val="20"/>
          <w:szCs w:val="20"/>
        </w:rPr>
        <w:t>*wielodzietność rodziny – oznacza to rodzinę wychowującą troje i więcej dzieci.</w:t>
      </w:r>
    </w:p>
    <w:p w14:paraId="4E4E5F00" w14:textId="77777777" w:rsidR="00EB38EA" w:rsidRDefault="00EB38EA" w:rsidP="00772C42">
      <w:pPr>
        <w:widowControl w:val="0"/>
        <w:spacing w:after="120"/>
        <w:rPr>
          <w:sz w:val="16"/>
          <w:szCs w:val="16"/>
        </w:rPr>
      </w:pPr>
    </w:p>
    <w:p w14:paraId="2F9F6455" w14:textId="2A432EE7" w:rsidR="00EB38EA" w:rsidRPr="008406BE" w:rsidRDefault="00EB38EA" w:rsidP="00E5378A">
      <w:pPr>
        <w:widowControl w:val="0"/>
        <w:spacing w:after="120"/>
        <w:jc w:val="both"/>
        <w:rPr>
          <w:rFonts w:eastAsia="Andale Sans UI"/>
          <w:kern w:val="1"/>
          <w:sz w:val="20"/>
          <w:szCs w:val="20"/>
        </w:rPr>
      </w:pPr>
      <w:r w:rsidRPr="008406BE">
        <w:rPr>
          <w:rStyle w:val="Odwoanieprzypisudolnego"/>
          <w:sz w:val="16"/>
          <w:szCs w:val="16"/>
        </w:rPr>
        <w:footnoteRef/>
      </w:r>
      <w:r w:rsidRPr="008406BE">
        <w:rPr>
          <w:sz w:val="16"/>
          <w:szCs w:val="16"/>
        </w:rPr>
        <w:t xml:space="preserve"> Zgodnie z art. 151 ust. 3 ustawy z dnia 14 grudnia 2016 roku Prawo oświatowe </w:t>
      </w:r>
      <w:r w:rsidR="00B95518">
        <w:rPr>
          <w:sz w:val="16"/>
          <w:szCs w:val="16"/>
        </w:rPr>
        <w:t>(</w:t>
      </w:r>
      <w:r w:rsidR="001B76F3" w:rsidRPr="001B76F3">
        <w:rPr>
          <w:bCs/>
          <w:sz w:val="16"/>
          <w:szCs w:val="16"/>
        </w:rPr>
        <w:t xml:space="preserve">Dz. U. z 2025 r. poz. </w:t>
      </w:r>
      <w:hyperlink r:id="rId8" w:tgtFrame="druga" w:history="1">
        <w:r w:rsidR="001B76F3" w:rsidRPr="001B76F3">
          <w:rPr>
            <w:rStyle w:val="Hipercze"/>
            <w:bCs/>
            <w:color w:val="auto"/>
            <w:sz w:val="16"/>
            <w:szCs w:val="16"/>
          </w:rPr>
          <w:t>1043</w:t>
        </w:r>
      </w:hyperlink>
      <w:r w:rsidR="001B76F3" w:rsidRPr="001B76F3">
        <w:rPr>
          <w:bCs/>
          <w:sz w:val="16"/>
          <w:szCs w:val="16"/>
        </w:rPr>
        <w:t xml:space="preserve">, </w:t>
      </w:r>
      <w:hyperlink r:id="rId9" w:tgtFrame="druga" w:history="1">
        <w:r w:rsidR="001B76F3" w:rsidRPr="001B76F3">
          <w:rPr>
            <w:rStyle w:val="Hipercze"/>
            <w:bCs/>
            <w:color w:val="auto"/>
            <w:sz w:val="16"/>
            <w:szCs w:val="16"/>
          </w:rPr>
          <w:t>1160</w:t>
        </w:r>
      </w:hyperlink>
      <w:r w:rsidR="001B76F3" w:rsidRPr="001B76F3">
        <w:rPr>
          <w:bCs/>
          <w:sz w:val="16"/>
          <w:szCs w:val="16"/>
        </w:rPr>
        <w:t xml:space="preserve"> i </w:t>
      </w:r>
      <w:hyperlink r:id="rId10" w:tgtFrame="druga" w:history="1">
        <w:r w:rsidR="001B76F3" w:rsidRPr="001B76F3">
          <w:rPr>
            <w:rStyle w:val="Hipercze"/>
            <w:bCs/>
            <w:color w:val="auto"/>
            <w:sz w:val="16"/>
            <w:szCs w:val="16"/>
          </w:rPr>
          <w:t>1837</w:t>
        </w:r>
      </w:hyperlink>
      <w:r w:rsidR="00B95518" w:rsidRPr="001B76F3">
        <w:rPr>
          <w:sz w:val="16"/>
          <w:szCs w:val="16"/>
        </w:rPr>
        <w:t>),</w:t>
      </w:r>
      <w:r w:rsidR="00B95518">
        <w:rPr>
          <w:sz w:val="16"/>
          <w:szCs w:val="16"/>
        </w:rPr>
        <w:t xml:space="preserve"> </w:t>
      </w:r>
      <w:r w:rsidRPr="008406BE">
        <w:rPr>
          <w:sz w:val="16"/>
          <w:szCs w:val="16"/>
        </w:rPr>
        <w:t xml:space="preserve"> oświadczenie składa się pod rygorem odpowiedzialności karnej za składanie fałszywych oświadczeń. Składający oświadczenie jest obowiązany do zawarcia w nim klauzuli następującej treści: "Jestem świadomy odpowiedzialności karnej za złożenie fałszywego oświadczenia.". Klauzula ta zastępuje pouczenie organu o odpowiedzialności karnej za składanie fałszywych oświadczeń.</w:t>
      </w:r>
    </w:p>
    <w:p w14:paraId="10D8E8D9" w14:textId="77777777" w:rsidR="00FE1893" w:rsidRDefault="00FE1893" w:rsidP="00EB38EA">
      <w:pPr>
        <w:widowControl w:val="0"/>
        <w:rPr>
          <w:rFonts w:eastAsia="Andale Sans UI"/>
          <w:color w:val="000000"/>
          <w:kern w:val="1"/>
          <w:sz w:val="18"/>
          <w:szCs w:val="18"/>
        </w:rPr>
      </w:pPr>
    </w:p>
    <w:p w14:paraId="6C6989BF" w14:textId="77777777" w:rsidR="009804EE" w:rsidRPr="008406BE" w:rsidRDefault="009804EE" w:rsidP="009804EE">
      <w:pPr>
        <w:pStyle w:val="Tekstpodstawowy"/>
        <w:tabs>
          <w:tab w:val="left" w:pos="993"/>
        </w:tabs>
        <w:spacing w:after="0"/>
        <w:ind w:left="4962"/>
        <w:rPr>
          <w:b/>
          <w:color w:val="000000"/>
          <w:sz w:val="18"/>
          <w:szCs w:val="18"/>
        </w:rPr>
      </w:pPr>
      <w:r w:rsidRPr="008406BE">
        <w:rPr>
          <w:b/>
          <w:color w:val="000000"/>
          <w:sz w:val="18"/>
          <w:szCs w:val="18"/>
        </w:rPr>
        <w:t>Załącznik Nr 2</w:t>
      </w:r>
    </w:p>
    <w:p w14:paraId="27D65814" w14:textId="77777777" w:rsidR="009804EE" w:rsidRDefault="009804EE" w:rsidP="009804EE">
      <w:pPr>
        <w:pStyle w:val="Tekstpodstawowy"/>
        <w:tabs>
          <w:tab w:val="left" w:pos="993"/>
        </w:tabs>
        <w:spacing w:after="0"/>
        <w:ind w:left="496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 wniosku o przyjęcie dziecka</w:t>
      </w:r>
    </w:p>
    <w:p w14:paraId="64FDBC1F" w14:textId="77777777" w:rsidR="009804EE" w:rsidRPr="00C47651" w:rsidRDefault="009804EE" w:rsidP="009804EE">
      <w:pPr>
        <w:pStyle w:val="Tekstpodstawowy"/>
        <w:tabs>
          <w:tab w:val="left" w:pos="993"/>
        </w:tabs>
        <w:spacing w:after="0"/>
        <w:ind w:left="496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 Szkoły Podstawowej  im. M</w:t>
      </w:r>
      <w:r w:rsidR="001E70C8">
        <w:rPr>
          <w:color w:val="000000"/>
          <w:sz w:val="18"/>
          <w:szCs w:val="18"/>
        </w:rPr>
        <w:t>acieja Rataja w </w:t>
      </w:r>
      <w:r>
        <w:rPr>
          <w:color w:val="000000"/>
          <w:sz w:val="18"/>
          <w:szCs w:val="18"/>
        </w:rPr>
        <w:t>Karczmiskach</w:t>
      </w:r>
    </w:p>
    <w:p w14:paraId="7526EEB0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333333"/>
          <w:kern w:val="1"/>
          <w:sz w:val="36"/>
        </w:rPr>
      </w:pPr>
    </w:p>
    <w:p w14:paraId="719FD8AF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333333"/>
          <w:kern w:val="1"/>
          <w:sz w:val="36"/>
        </w:rPr>
      </w:pPr>
    </w:p>
    <w:p w14:paraId="1C48B06E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333333"/>
          <w:kern w:val="1"/>
          <w:sz w:val="36"/>
        </w:rPr>
      </w:pPr>
      <w:r w:rsidRPr="00772C42">
        <w:rPr>
          <w:rFonts w:eastAsia="Andale Sans UI"/>
          <w:color w:val="333333"/>
          <w:kern w:val="1"/>
          <w:sz w:val="36"/>
        </w:rPr>
        <w:t>OŚWIADCZENIE</w:t>
      </w:r>
    </w:p>
    <w:p w14:paraId="2BA5335F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333333"/>
          <w:kern w:val="1"/>
          <w:sz w:val="36"/>
        </w:rPr>
      </w:pPr>
      <w:r w:rsidRPr="00772C42">
        <w:rPr>
          <w:rFonts w:eastAsia="Andale Sans UI"/>
          <w:color w:val="333333"/>
          <w:kern w:val="1"/>
          <w:sz w:val="36"/>
        </w:rPr>
        <w:t>O SAMOTNYM WYCHOWYWANIU DZIECKA</w:t>
      </w:r>
    </w:p>
    <w:p w14:paraId="7BB07AF5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DC4CCB">
        <w:rPr>
          <w:rFonts w:eastAsia="Andale Sans UI"/>
          <w:color w:val="333333"/>
          <w:kern w:val="1"/>
        </w:rPr>
        <w:t>Imię i nazwisko rodzica/prawnego opiekuna</w:t>
      </w:r>
      <w:r w:rsidRPr="00772C42">
        <w:rPr>
          <w:rFonts w:eastAsia="Andale Sans UI"/>
          <w:color w:val="333333"/>
          <w:kern w:val="1"/>
          <w:sz w:val="20"/>
          <w:szCs w:val="20"/>
        </w:rPr>
        <w:t>………………………</w:t>
      </w:r>
      <w:r w:rsidR="0004333E">
        <w:rPr>
          <w:rFonts w:eastAsia="Andale Sans UI"/>
          <w:color w:val="333333"/>
          <w:kern w:val="1"/>
          <w:sz w:val="20"/>
          <w:szCs w:val="20"/>
        </w:rPr>
        <w:t>……………………..</w:t>
      </w:r>
      <w:r w:rsidRPr="00772C42">
        <w:rPr>
          <w:rFonts w:eastAsia="Andale Sans UI"/>
          <w:color w:val="333333"/>
          <w:kern w:val="1"/>
          <w:sz w:val="20"/>
          <w:szCs w:val="20"/>
        </w:rPr>
        <w:t>…………………</w:t>
      </w:r>
    </w:p>
    <w:p w14:paraId="3C69F2BA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04333E">
        <w:rPr>
          <w:rFonts w:eastAsia="Andale Sans UI"/>
          <w:color w:val="333333"/>
          <w:kern w:val="1"/>
        </w:rPr>
        <w:t>Pesel</w:t>
      </w:r>
      <w:r>
        <w:rPr>
          <w:rFonts w:eastAsia="Andale Sans UI"/>
          <w:color w:val="333333"/>
          <w:kern w:val="1"/>
          <w:sz w:val="20"/>
          <w:szCs w:val="20"/>
        </w:rPr>
        <w:t>………………………………………………………………………</w:t>
      </w:r>
      <w:r w:rsidR="0004333E">
        <w:rPr>
          <w:rFonts w:eastAsia="Andale Sans UI"/>
          <w:color w:val="333333"/>
          <w:kern w:val="1"/>
          <w:sz w:val="20"/>
          <w:szCs w:val="20"/>
        </w:rPr>
        <w:t>………………………………………….</w:t>
      </w:r>
    </w:p>
    <w:p w14:paraId="4791AECC" w14:textId="77777777" w:rsidR="00772C42" w:rsidRPr="0004333E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04333E">
        <w:rPr>
          <w:rFonts w:eastAsia="Andale Sans UI"/>
          <w:color w:val="333333"/>
          <w:kern w:val="1"/>
        </w:rPr>
        <w:t>Adres zamieszkania rodzica/prawnego</w:t>
      </w:r>
      <w:r w:rsidRPr="00772C42">
        <w:rPr>
          <w:rFonts w:eastAsia="Andale Sans UI"/>
          <w:color w:val="333333"/>
          <w:kern w:val="1"/>
          <w:sz w:val="20"/>
          <w:szCs w:val="20"/>
        </w:rPr>
        <w:t xml:space="preserve"> </w:t>
      </w:r>
      <w:r w:rsidRPr="0004333E">
        <w:rPr>
          <w:rFonts w:eastAsia="Andale Sans UI"/>
          <w:color w:val="333333"/>
          <w:kern w:val="1"/>
        </w:rPr>
        <w:t>opiekuna</w:t>
      </w:r>
      <w:r w:rsidR="0004333E">
        <w:rPr>
          <w:rFonts w:eastAsia="Andale Sans UI"/>
          <w:color w:val="333333"/>
          <w:kern w:val="1"/>
          <w:sz w:val="20"/>
          <w:szCs w:val="20"/>
        </w:rPr>
        <w:t>…………………………………………………………...</w:t>
      </w:r>
    </w:p>
    <w:p w14:paraId="3AEBB129" w14:textId="77777777" w:rsidR="00772C42" w:rsidRPr="0004333E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772C42">
        <w:rPr>
          <w:rFonts w:eastAsia="Andale Sans UI"/>
          <w:color w:val="333333"/>
          <w:kern w:val="1"/>
          <w:sz w:val="20"/>
          <w:szCs w:val="20"/>
        </w:rPr>
        <w:t>……………………………………………………………………………</w:t>
      </w:r>
      <w:r w:rsidR="0004333E">
        <w:rPr>
          <w:rFonts w:eastAsia="Andale Sans UI"/>
          <w:color w:val="333333"/>
          <w:kern w:val="1"/>
          <w:sz w:val="20"/>
          <w:szCs w:val="20"/>
        </w:rPr>
        <w:t>……………………………………………</w:t>
      </w:r>
    </w:p>
    <w:p w14:paraId="7EF83EB1" w14:textId="77777777" w:rsidR="00791D51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04333E">
        <w:rPr>
          <w:rFonts w:eastAsia="Andale Sans UI"/>
          <w:color w:val="333333"/>
          <w:kern w:val="1"/>
        </w:rPr>
        <w:t>Dobrowolnie oświadczam, że samotnie wychowuję</w:t>
      </w:r>
      <w:r w:rsidRPr="00772C42">
        <w:rPr>
          <w:rFonts w:eastAsia="Andale Sans UI"/>
          <w:color w:val="333333"/>
          <w:kern w:val="1"/>
          <w:sz w:val="20"/>
          <w:szCs w:val="20"/>
        </w:rPr>
        <w:t xml:space="preserve"> </w:t>
      </w:r>
    </w:p>
    <w:p w14:paraId="148A1379" w14:textId="77777777" w:rsidR="00772C42" w:rsidRPr="0004333E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16"/>
          <w:szCs w:val="16"/>
        </w:rPr>
      </w:pPr>
      <w:r w:rsidRPr="0004333E">
        <w:rPr>
          <w:rFonts w:eastAsia="Andale Sans UI"/>
          <w:color w:val="333333"/>
          <w:kern w:val="1"/>
        </w:rPr>
        <w:t>dziecko </w:t>
      </w:r>
      <w:r w:rsidRPr="00772C42">
        <w:rPr>
          <w:rFonts w:eastAsia="Andale Sans UI"/>
          <w:color w:val="333333"/>
          <w:kern w:val="1"/>
          <w:sz w:val="20"/>
          <w:szCs w:val="20"/>
          <w:rtl/>
        </w:rPr>
        <w:t>٭</w:t>
      </w:r>
      <w:r w:rsidRPr="00772C42">
        <w:rPr>
          <w:rFonts w:eastAsia="Andale Sans UI"/>
          <w:color w:val="333333"/>
          <w:kern w:val="1"/>
          <w:sz w:val="20"/>
          <w:szCs w:val="20"/>
          <w:cs/>
        </w:rPr>
        <w:t>…………………………………</w:t>
      </w:r>
      <w:r w:rsidR="0004333E">
        <w:rPr>
          <w:rFonts w:eastAsia="Andale Sans UI"/>
          <w:color w:val="333333"/>
          <w:kern w:val="1"/>
          <w:sz w:val="20"/>
          <w:szCs w:val="20"/>
        </w:rPr>
        <w:t>…………………….</w:t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="0004333E">
        <w:rPr>
          <w:rFonts w:eastAsia="Andale Sans UI"/>
          <w:color w:val="333333"/>
          <w:kern w:val="1"/>
          <w:sz w:val="20"/>
          <w:szCs w:val="20"/>
        </w:rPr>
        <w:t xml:space="preserve">                    </w:t>
      </w:r>
      <w:r w:rsidRPr="0004333E">
        <w:rPr>
          <w:rFonts w:eastAsia="Andale Sans UI"/>
          <w:color w:val="333333"/>
          <w:kern w:val="1"/>
          <w:sz w:val="16"/>
          <w:szCs w:val="16"/>
        </w:rPr>
        <w:t>(imię, nazwisko i pesel dziecka)</w:t>
      </w:r>
    </w:p>
    <w:p w14:paraId="1019D683" w14:textId="77777777" w:rsidR="00772C42" w:rsidRPr="0004333E" w:rsidRDefault="00772C42" w:rsidP="00772C42">
      <w:pPr>
        <w:widowControl w:val="0"/>
        <w:spacing w:after="120"/>
        <w:rPr>
          <w:rFonts w:eastAsia="Andale Sans UI"/>
          <w:color w:val="333333"/>
          <w:kern w:val="1"/>
        </w:rPr>
      </w:pPr>
      <w:r w:rsidRPr="0004333E">
        <w:rPr>
          <w:rFonts w:eastAsia="Andale Sans UI"/>
          <w:color w:val="333333"/>
          <w:kern w:val="1"/>
        </w:rPr>
        <w:t>i nie zamieszkuję wspólnie z ojcem/matką dziecka.</w:t>
      </w:r>
    </w:p>
    <w:p w14:paraId="4A4712FE" w14:textId="77777777" w:rsidR="00772C42" w:rsidRPr="00EB38EA" w:rsidRDefault="00772C42" w:rsidP="00772C42">
      <w:pPr>
        <w:widowControl w:val="0"/>
        <w:spacing w:after="120"/>
        <w:rPr>
          <w:rFonts w:eastAsia="Andale Sans UI"/>
          <w:color w:val="333333"/>
          <w:kern w:val="1"/>
          <w:vertAlign w:val="superscript"/>
        </w:rPr>
      </w:pPr>
      <w:r w:rsidRPr="0004333E">
        <w:rPr>
          <w:rFonts w:eastAsia="Andale Sans UI"/>
          <w:color w:val="333333"/>
          <w:kern w:val="1"/>
        </w:rPr>
        <w:t>Jestem świadoma/y odpowiedzialności karnej za złożenie fałszywego oświadczenia.</w:t>
      </w:r>
      <w:r w:rsidR="00EB38EA">
        <w:rPr>
          <w:rFonts w:eastAsia="Andale Sans UI"/>
          <w:color w:val="333333"/>
          <w:kern w:val="1"/>
          <w:vertAlign w:val="superscript"/>
        </w:rPr>
        <w:t>1</w:t>
      </w:r>
    </w:p>
    <w:p w14:paraId="23B064FB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772C42">
        <w:rPr>
          <w:rFonts w:eastAsia="Andale Sans UI"/>
          <w:color w:val="333333"/>
          <w:kern w:val="1"/>
          <w:sz w:val="20"/>
          <w:szCs w:val="20"/>
        </w:rPr>
        <w:t> </w:t>
      </w:r>
    </w:p>
    <w:p w14:paraId="411EA855" w14:textId="77777777" w:rsidR="00772C42" w:rsidRPr="00772C42" w:rsidRDefault="00772C42" w:rsidP="00791D51">
      <w:pPr>
        <w:widowControl w:val="0"/>
        <w:ind w:left="4942" w:firstLine="706"/>
        <w:rPr>
          <w:rFonts w:eastAsia="Andale Sans UI"/>
          <w:color w:val="000000"/>
          <w:kern w:val="1"/>
          <w:sz w:val="20"/>
          <w:szCs w:val="20"/>
        </w:rPr>
      </w:pPr>
      <w:r w:rsidRPr="00772C42">
        <w:rPr>
          <w:rFonts w:eastAsia="Andale Sans UI"/>
          <w:color w:val="000000"/>
          <w:kern w:val="1"/>
          <w:sz w:val="20"/>
          <w:szCs w:val="20"/>
        </w:rPr>
        <w:t>……………………………………………</w:t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</w:p>
    <w:p w14:paraId="502C92BB" w14:textId="77777777" w:rsidR="00772C42" w:rsidRPr="00791D51" w:rsidRDefault="00CE7C5D" w:rsidP="00791D51">
      <w:pPr>
        <w:widowControl w:val="0"/>
        <w:ind w:left="4942" w:firstLine="706"/>
        <w:rPr>
          <w:rFonts w:eastAsia="Andale Sans UI"/>
          <w:color w:val="000000"/>
          <w:kern w:val="1"/>
          <w:sz w:val="16"/>
          <w:szCs w:val="16"/>
        </w:rPr>
      </w:pPr>
      <w:r w:rsidRPr="00791D51">
        <w:rPr>
          <w:rFonts w:eastAsia="Andale Sans UI"/>
          <w:color w:val="000000"/>
          <w:kern w:val="1"/>
          <w:sz w:val="16"/>
          <w:szCs w:val="16"/>
        </w:rPr>
        <w:t xml:space="preserve">  </w:t>
      </w:r>
      <w:r w:rsidR="00791D51">
        <w:rPr>
          <w:rFonts w:eastAsia="Andale Sans UI"/>
          <w:color w:val="000000"/>
          <w:kern w:val="1"/>
          <w:sz w:val="16"/>
          <w:szCs w:val="16"/>
        </w:rPr>
        <w:t xml:space="preserve">       </w:t>
      </w:r>
      <w:r w:rsidRPr="00791D51">
        <w:rPr>
          <w:rFonts w:eastAsia="Andale Sans UI"/>
          <w:color w:val="000000"/>
          <w:kern w:val="1"/>
          <w:sz w:val="16"/>
          <w:szCs w:val="16"/>
        </w:rPr>
        <w:t xml:space="preserve"> </w:t>
      </w:r>
      <w:r w:rsidR="00772C42" w:rsidRPr="00791D51">
        <w:rPr>
          <w:rFonts w:eastAsia="Andale Sans UI"/>
          <w:color w:val="000000"/>
          <w:kern w:val="1"/>
          <w:sz w:val="16"/>
          <w:szCs w:val="16"/>
        </w:rPr>
        <w:t xml:space="preserve">(podpis rodzica lub opiekuna prawnego) </w:t>
      </w:r>
      <w:r w:rsidR="00772C42" w:rsidRPr="00791D51">
        <w:rPr>
          <w:rFonts w:eastAsia="Andale Sans UI"/>
          <w:color w:val="000000"/>
          <w:kern w:val="1"/>
          <w:sz w:val="16"/>
          <w:szCs w:val="16"/>
        </w:rPr>
        <w:tab/>
      </w:r>
      <w:r w:rsidR="00772C42" w:rsidRPr="00791D51">
        <w:rPr>
          <w:rFonts w:eastAsia="Andale Sans UI"/>
          <w:color w:val="000000"/>
          <w:kern w:val="1"/>
          <w:sz w:val="16"/>
          <w:szCs w:val="16"/>
        </w:rPr>
        <w:tab/>
      </w:r>
      <w:r w:rsidR="00772C42" w:rsidRPr="00791D51">
        <w:rPr>
          <w:rFonts w:eastAsia="Andale Sans UI"/>
          <w:color w:val="000000"/>
          <w:kern w:val="1"/>
          <w:sz w:val="16"/>
          <w:szCs w:val="16"/>
        </w:rPr>
        <w:tab/>
      </w:r>
      <w:r w:rsidR="00772C42" w:rsidRPr="00791D51">
        <w:rPr>
          <w:rFonts w:eastAsia="Andale Sans UI"/>
          <w:color w:val="000000"/>
          <w:kern w:val="1"/>
          <w:sz w:val="16"/>
          <w:szCs w:val="16"/>
        </w:rPr>
        <w:tab/>
      </w:r>
    </w:p>
    <w:p w14:paraId="5905DF35" w14:textId="77777777" w:rsidR="00772C42" w:rsidRPr="00772C42" w:rsidRDefault="00772C42" w:rsidP="00791D51">
      <w:pPr>
        <w:widowControl w:val="0"/>
        <w:spacing w:line="270" w:lineRule="atLeast"/>
        <w:jc w:val="right"/>
        <w:rPr>
          <w:rFonts w:eastAsia="Andale Sans UI"/>
          <w:color w:val="333333"/>
          <w:kern w:val="1"/>
          <w:sz w:val="20"/>
          <w:szCs w:val="20"/>
        </w:rPr>
      </w:pPr>
    </w:p>
    <w:p w14:paraId="5150D4D6" w14:textId="77777777" w:rsidR="00772C42" w:rsidRPr="00772C42" w:rsidRDefault="00772C42" w:rsidP="00791D51">
      <w:pPr>
        <w:widowControl w:val="0"/>
        <w:spacing w:line="270" w:lineRule="atLeast"/>
        <w:jc w:val="right"/>
        <w:rPr>
          <w:rFonts w:eastAsia="Andale Sans UI"/>
          <w:color w:val="333333"/>
          <w:kern w:val="1"/>
          <w:sz w:val="20"/>
          <w:szCs w:val="20"/>
        </w:rPr>
      </w:pPr>
    </w:p>
    <w:p w14:paraId="2501F4C1" w14:textId="77777777" w:rsidR="00791D51" w:rsidRDefault="00791D51" w:rsidP="00791D51">
      <w:pPr>
        <w:widowControl w:val="0"/>
        <w:jc w:val="right"/>
        <w:rPr>
          <w:rFonts w:eastAsia="Andale Sans UI"/>
          <w:color w:val="333333"/>
          <w:kern w:val="1"/>
          <w:sz w:val="20"/>
          <w:szCs w:val="20"/>
        </w:rPr>
      </w:pPr>
    </w:p>
    <w:p w14:paraId="57174FE0" w14:textId="77777777" w:rsidR="00791D51" w:rsidRDefault="00791D51" w:rsidP="00791D51">
      <w:pPr>
        <w:widowControl w:val="0"/>
        <w:jc w:val="right"/>
        <w:rPr>
          <w:rFonts w:eastAsia="Andale Sans UI"/>
          <w:color w:val="333333"/>
          <w:kern w:val="1"/>
          <w:sz w:val="20"/>
          <w:szCs w:val="20"/>
        </w:rPr>
      </w:pPr>
    </w:p>
    <w:p w14:paraId="34603452" w14:textId="77777777" w:rsidR="00772C42" w:rsidRPr="00772C42" w:rsidRDefault="00772C42" w:rsidP="00791D51">
      <w:pPr>
        <w:widowControl w:val="0"/>
        <w:jc w:val="right"/>
        <w:rPr>
          <w:rFonts w:eastAsia="Andale Sans UI"/>
          <w:color w:val="333333"/>
          <w:kern w:val="1"/>
          <w:sz w:val="20"/>
          <w:szCs w:val="20"/>
        </w:rPr>
      </w:pPr>
      <w:r w:rsidRPr="00772C42">
        <w:rPr>
          <w:rFonts w:eastAsia="Andale Sans UI"/>
          <w:color w:val="333333"/>
          <w:kern w:val="1"/>
          <w:sz w:val="20"/>
          <w:szCs w:val="20"/>
        </w:rPr>
        <w:t>Karczmiska, .................................................</w:t>
      </w:r>
    </w:p>
    <w:p w14:paraId="69C3EF80" w14:textId="77777777" w:rsidR="00772C42" w:rsidRPr="00791D51" w:rsidRDefault="00CE7C5D" w:rsidP="00791D51">
      <w:pPr>
        <w:widowControl w:val="0"/>
        <w:jc w:val="center"/>
        <w:rPr>
          <w:rFonts w:eastAsia="Andale Sans UI"/>
          <w:color w:val="333333"/>
          <w:kern w:val="1"/>
          <w:sz w:val="16"/>
          <w:szCs w:val="16"/>
        </w:rPr>
      </w:pPr>
      <w:r w:rsidRPr="00791D51">
        <w:rPr>
          <w:rFonts w:eastAsia="Andale Sans UI"/>
          <w:color w:val="333333"/>
          <w:kern w:val="1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791D51">
        <w:rPr>
          <w:rFonts w:eastAsia="Andale Sans UI"/>
          <w:color w:val="333333"/>
          <w:kern w:val="1"/>
          <w:sz w:val="16"/>
          <w:szCs w:val="16"/>
        </w:rPr>
        <w:t xml:space="preserve">                    </w:t>
      </w:r>
      <w:r w:rsidR="00772C42" w:rsidRPr="00791D51">
        <w:rPr>
          <w:rFonts w:eastAsia="Andale Sans UI"/>
          <w:color w:val="333333"/>
          <w:kern w:val="1"/>
          <w:sz w:val="16"/>
          <w:szCs w:val="16"/>
        </w:rPr>
        <w:t>(data złożenia oświadczenia)</w:t>
      </w:r>
    </w:p>
    <w:p w14:paraId="1CC7E6CE" w14:textId="77777777" w:rsidR="00772C42" w:rsidRPr="00791D51" w:rsidRDefault="00772C42" w:rsidP="00772C42">
      <w:pPr>
        <w:widowControl w:val="0"/>
        <w:spacing w:after="120"/>
        <w:jc w:val="right"/>
        <w:rPr>
          <w:rFonts w:eastAsia="Andale Sans UI"/>
          <w:color w:val="333333"/>
          <w:kern w:val="1"/>
          <w:sz w:val="16"/>
          <w:szCs w:val="16"/>
        </w:rPr>
      </w:pPr>
      <w:r w:rsidRPr="00791D51">
        <w:rPr>
          <w:rFonts w:eastAsia="Andale Sans UI"/>
          <w:color w:val="333333"/>
          <w:kern w:val="1"/>
          <w:sz w:val="16"/>
          <w:szCs w:val="16"/>
        </w:rPr>
        <w:t> </w:t>
      </w:r>
    </w:p>
    <w:p w14:paraId="3BEE367E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772C42">
        <w:rPr>
          <w:rFonts w:eastAsia="Andale Sans UI"/>
          <w:color w:val="333333"/>
          <w:kern w:val="1"/>
          <w:sz w:val="20"/>
          <w:szCs w:val="20"/>
        </w:rPr>
        <w:t> </w:t>
      </w:r>
    </w:p>
    <w:p w14:paraId="3CAD4874" w14:textId="77777777" w:rsidR="00772C42" w:rsidRPr="00772C42" w:rsidRDefault="00772C42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5EC16B52" w14:textId="77777777" w:rsidR="00772C42" w:rsidRPr="00772C42" w:rsidRDefault="00772C42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3D3F192F" w14:textId="77777777" w:rsidR="00772C42" w:rsidRDefault="00772C42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38B5E53C" w14:textId="77777777" w:rsidR="00EB38EA" w:rsidRPr="00772C42" w:rsidRDefault="00EB38EA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3527FB60" w14:textId="77777777" w:rsidR="00772C42" w:rsidRDefault="00772C42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  <w:r w:rsidRPr="00772C42">
        <w:rPr>
          <w:rFonts w:eastAsia="Andale Sans UI"/>
          <w:iCs/>
          <w:color w:val="333333"/>
          <w:kern w:val="1"/>
          <w:sz w:val="20"/>
          <w:szCs w:val="20"/>
        </w:rPr>
        <w:t>* samotne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  <w:r w:rsidR="00EB38EA">
        <w:rPr>
          <w:rFonts w:eastAsia="Andale Sans UI"/>
          <w:iCs/>
          <w:color w:val="333333"/>
          <w:kern w:val="1"/>
          <w:sz w:val="20"/>
          <w:szCs w:val="20"/>
        </w:rPr>
        <w:t>.</w:t>
      </w:r>
    </w:p>
    <w:p w14:paraId="59E35DC7" w14:textId="77777777" w:rsidR="00EB38EA" w:rsidRPr="00EB38EA" w:rsidRDefault="00EB38EA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02917536" w14:textId="6C6F372D" w:rsidR="009804EE" w:rsidRPr="008406BE" w:rsidRDefault="00EB38EA" w:rsidP="009804EE">
      <w:pPr>
        <w:widowControl w:val="0"/>
        <w:spacing w:after="120"/>
        <w:jc w:val="both"/>
        <w:rPr>
          <w:rFonts w:eastAsia="Andale Sans UI"/>
          <w:kern w:val="1"/>
          <w:sz w:val="20"/>
          <w:szCs w:val="20"/>
        </w:rPr>
      </w:pPr>
      <w:r w:rsidRPr="008406BE">
        <w:rPr>
          <w:rStyle w:val="Odwoanieprzypisudolnego"/>
          <w:sz w:val="16"/>
          <w:szCs w:val="16"/>
        </w:rPr>
        <w:footnoteRef/>
      </w:r>
      <w:r w:rsidRPr="008406BE">
        <w:rPr>
          <w:sz w:val="16"/>
          <w:szCs w:val="16"/>
        </w:rPr>
        <w:t xml:space="preserve"> Zgodnie z art. 151 ust. 3 ustawy z dnia 14 grudnia 2016 roku Prawo oświatowe</w:t>
      </w:r>
      <w:r w:rsidR="007B1260" w:rsidRPr="008406BE">
        <w:rPr>
          <w:sz w:val="18"/>
          <w:szCs w:val="18"/>
        </w:rPr>
        <w:t xml:space="preserve"> </w:t>
      </w:r>
      <w:r w:rsidR="00B95518">
        <w:rPr>
          <w:sz w:val="16"/>
          <w:szCs w:val="16"/>
        </w:rPr>
        <w:t>(</w:t>
      </w:r>
      <w:r w:rsidR="001B76F3" w:rsidRPr="001B76F3">
        <w:rPr>
          <w:bCs/>
          <w:sz w:val="16"/>
          <w:szCs w:val="16"/>
        </w:rPr>
        <w:t xml:space="preserve">Dz. U. z 2025 r. poz. </w:t>
      </w:r>
      <w:hyperlink r:id="rId11" w:tgtFrame="druga" w:history="1">
        <w:r w:rsidR="001B76F3" w:rsidRPr="001B76F3">
          <w:rPr>
            <w:rStyle w:val="Hipercze"/>
            <w:bCs/>
            <w:color w:val="auto"/>
            <w:sz w:val="16"/>
            <w:szCs w:val="16"/>
          </w:rPr>
          <w:t>1043</w:t>
        </w:r>
      </w:hyperlink>
      <w:r w:rsidR="001B76F3" w:rsidRPr="001B76F3">
        <w:rPr>
          <w:bCs/>
          <w:sz w:val="16"/>
          <w:szCs w:val="16"/>
        </w:rPr>
        <w:t xml:space="preserve">, </w:t>
      </w:r>
      <w:hyperlink r:id="rId12" w:tgtFrame="druga" w:history="1">
        <w:r w:rsidR="001B76F3" w:rsidRPr="001B76F3">
          <w:rPr>
            <w:rStyle w:val="Hipercze"/>
            <w:bCs/>
            <w:color w:val="auto"/>
            <w:sz w:val="16"/>
            <w:szCs w:val="16"/>
          </w:rPr>
          <w:t>1160</w:t>
        </w:r>
      </w:hyperlink>
      <w:r w:rsidR="001B76F3" w:rsidRPr="001B76F3">
        <w:rPr>
          <w:bCs/>
          <w:sz w:val="16"/>
          <w:szCs w:val="16"/>
        </w:rPr>
        <w:t xml:space="preserve"> i </w:t>
      </w:r>
      <w:hyperlink r:id="rId13" w:tgtFrame="druga" w:history="1">
        <w:r w:rsidR="001B76F3" w:rsidRPr="001B76F3">
          <w:rPr>
            <w:rStyle w:val="Hipercze"/>
            <w:bCs/>
            <w:color w:val="auto"/>
            <w:sz w:val="16"/>
            <w:szCs w:val="16"/>
          </w:rPr>
          <w:t>1837</w:t>
        </w:r>
      </w:hyperlink>
      <w:r w:rsidR="00B95518">
        <w:rPr>
          <w:sz w:val="16"/>
          <w:szCs w:val="16"/>
        </w:rPr>
        <w:t xml:space="preserve">), </w:t>
      </w:r>
      <w:r w:rsidRPr="008406BE">
        <w:rPr>
          <w:sz w:val="16"/>
          <w:szCs w:val="16"/>
        </w:rPr>
        <w:t>oświadczenie składa się pod rygorem odpowiedzialności karnej za składanie fałszywych oświadczeń. Składający oświadczenie jest obowiązany do zawarcia w nim klauzuli następującej treści: "Jestem świadomy odpowiedzialności karnej za złożenie fałszywego oświadczenia.". Klauzula ta zastępuje pouczenie organu o odpowiedzialności karnej za składanie fałszywych oświadczeń.</w:t>
      </w:r>
    </w:p>
    <w:p w14:paraId="214A4AE5" w14:textId="77777777" w:rsidR="00FE1893" w:rsidRDefault="00FE1893" w:rsidP="00EB38EA">
      <w:pPr>
        <w:widowControl w:val="0"/>
        <w:rPr>
          <w:rFonts w:eastAsia="Andale Sans UI"/>
          <w:color w:val="000000"/>
          <w:kern w:val="1"/>
          <w:sz w:val="18"/>
          <w:szCs w:val="18"/>
        </w:rPr>
      </w:pPr>
    </w:p>
    <w:p w14:paraId="3A280876" w14:textId="77777777" w:rsidR="009804EE" w:rsidRPr="008406BE" w:rsidRDefault="009804EE" w:rsidP="009804EE">
      <w:pPr>
        <w:pStyle w:val="Tekstpodstawowy"/>
        <w:tabs>
          <w:tab w:val="left" w:pos="993"/>
        </w:tabs>
        <w:spacing w:after="0"/>
        <w:ind w:left="5103"/>
        <w:rPr>
          <w:b/>
          <w:color w:val="000000"/>
          <w:sz w:val="18"/>
          <w:szCs w:val="18"/>
        </w:rPr>
      </w:pPr>
      <w:r w:rsidRPr="008406BE">
        <w:rPr>
          <w:b/>
          <w:color w:val="000000"/>
          <w:sz w:val="18"/>
          <w:szCs w:val="18"/>
        </w:rPr>
        <w:t>Załącznik Nr 3</w:t>
      </w:r>
    </w:p>
    <w:p w14:paraId="2CD97C79" w14:textId="77777777" w:rsidR="009804EE" w:rsidRDefault="009804EE" w:rsidP="009804EE">
      <w:pPr>
        <w:pStyle w:val="Tekstpodstawowy"/>
        <w:tabs>
          <w:tab w:val="left" w:pos="993"/>
        </w:tabs>
        <w:spacing w:after="0"/>
        <w:ind w:left="510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 wniosku o przyjęcie dziecka</w:t>
      </w:r>
    </w:p>
    <w:p w14:paraId="2E88ED1F" w14:textId="77777777" w:rsidR="009804EE" w:rsidRPr="00C47651" w:rsidRDefault="009804EE" w:rsidP="009804EE">
      <w:pPr>
        <w:pStyle w:val="Tekstpodstawowy"/>
        <w:tabs>
          <w:tab w:val="left" w:pos="993"/>
        </w:tabs>
        <w:spacing w:after="0"/>
        <w:ind w:left="510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 Szkoły Podstawowej  im. M</w:t>
      </w:r>
      <w:r w:rsidR="001E70C8">
        <w:rPr>
          <w:color w:val="000000"/>
          <w:sz w:val="18"/>
          <w:szCs w:val="18"/>
        </w:rPr>
        <w:t>acieja Rataja w </w:t>
      </w:r>
      <w:r>
        <w:rPr>
          <w:color w:val="000000"/>
          <w:sz w:val="18"/>
          <w:szCs w:val="18"/>
        </w:rPr>
        <w:t>Karczmiskach</w:t>
      </w:r>
    </w:p>
    <w:p w14:paraId="55FD9CD2" w14:textId="77777777" w:rsidR="009804EE" w:rsidRDefault="009804EE" w:rsidP="009804EE">
      <w:pPr>
        <w:pStyle w:val="Tekstpodstawowy"/>
        <w:jc w:val="center"/>
        <w:rPr>
          <w:color w:val="000000"/>
          <w:sz w:val="36"/>
        </w:rPr>
      </w:pPr>
    </w:p>
    <w:p w14:paraId="7D7606F7" w14:textId="77777777" w:rsidR="009804EE" w:rsidRDefault="009804EE" w:rsidP="009804EE">
      <w:pPr>
        <w:pStyle w:val="Tekstpodstawowy"/>
        <w:jc w:val="center"/>
        <w:rPr>
          <w:color w:val="000000"/>
          <w:sz w:val="36"/>
        </w:rPr>
      </w:pPr>
      <w:r>
        <w:rPr>
          <w:color w:val="000000"/>
          <w:sz w:val="36"/>
        </w:rPr>
        <w:t>OŚWIADCZENIE</w:t>
      </w:r>
    </w:p>
    <w:p w14:paraId="33F63A67" w14:textId="77777777" w:rsidR="009804EE" w:rsidRDefault="009804EE" w:rsidP="009804EE">
      <w:pPr>
        <w:pStyle w:val="Tekstpodstawowy"/>
        <w:jc w:val="center"/>
        <w:rPr>
          <w:color w:val="000000"/>
          <w:sz w:val="36"/>
        </w:rPr>
      </w:pPr>
      <w:r>
        <w:rPr>
          <w:color w:val="000000"/>
          <w:sz w:val="36"/>
        </w:rPr>
        <w:t>O MIEJSCU PRACY LUB PROWADZENIA GOSPODARSTWA ROLNEGO</w:t>
      </w:r>
    </w:p>
    <w:p w14:paraId="082B40E3" w14:textId="77777777" w:rsidR="009804EE" w:rsidRDefault="009804EE" w:rsidP="009804EE">
      <w:pPr>
        <w:pStyle w:val="Tekstpodstawowy"/>
        <w:spacing w:after="0"/>
        <w:rPr>
          <w:color w:val="000000"/>
        </w:rPr>
      </w:pPr>
    </w:p>
    <w:p w14:paraId="7E64F22B" w14:textId="77777777" w:rsidR="009804EE" w:rsidRDefault="009804EE" w:rsidP="009804EE">
      <w:pPr>
        <w:pStyle w:val="Tekstpodstawowy"/>
        <w:spacing w:after="0"/>
        <w:rPr>
          <w:color w:val="000000"/>
        </w:rPr>
      </w:pPr>
      <w:r w:rsidRPr="00C47651">
        <w:rPr>
          <w:color w:val="000000"/>
        </w:rPr>
        <w:t>Ja,</w:t>
      </w:r>
      <w:r>
        <w:rPr>
          <w:color w:val="000000"/>
        </w:rPr>
        <w:t xml:space="preserve">   ……………………………………………………………………………………………………</w:t>
      </w:r>
    </w:p>
    <w:p w14:paraId="01AB542F" w14:textId="77777777" w:rsidR="009804EE" w:rsidRPr="00C47651" w:rsidRDefault="009804EE" w:rsidP="009804EE">
      <w:pPr>
        <w:pStyle w:val="Tekstpodstawowy"/>
        <w:spacing w:after="0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47651">
        <w:rPr>
          <w:color w:val="000000"/>
          <w:sz w:val="16"/>
          <w:szCs w:val="16"/>
        </w:rPr>
        <w:t>(imię i nazwisko matki/opiekunki prawnej)</w:t>
      </w:r>
    </w:p>
    <w:p w14:paraId="24C94C98" w14:textId="77777777" w:rsidR="009804EE" w:rsidRPr="00C47651" w:rsidRDefault="009804EE" w:rsidP="009804EE">
      <w:pPr>
        <w:pStyle w:val="Tekstpodstawowy"/>
        <w:spacing w:after="0"/>
        <w:rPr>
          <w:color w:val="000000"/>
        </w:rPr>
      </w:pPr>
      <w:r w:rsidRPr="00C47651">
        <w:rPr>
          <w:color w:val="000000"/>
        </w:rPr>
        <w:t xml:space="preserve">Oświadczam, że moje miejsce pracy/prowadzone przeze mnie gospodarstwo rolne* znajduje się na terenie </w:t>
      </w:r>
      <w:r>
        <w:rPr>
          <w:color w:val="000000"/>
        </w:rPr>
        <w:t>G</w:t>
      </w:r>
      <w:r w:rsidRPr="00C47651">
        <w:rPr>
          <w:color w:val="000000"/>
        </w:rPr>
        <w:t>miny Karczmiska.</w:t>
      </w:r>
    </w:p>
    <w:p w14:paraId="598C1B91" w14:textId="77777777" w:rsidR="009804EE" w:rsidRPr="00C47651" w:rsidRDefault="009804EE" w:rsidP="009804EE">
      <w:pPr>
        <w:pStyle w:val="Tekstpodstawowy"/>
        <w:spacing w:after="0"/>
        <w:rPr>
          <w:color w:val="000000"/>
        </w:rPr>
      </w:pPr>
      <w:r w:rsidRPr="00C47651">
        <w:rPr>
          <w:color w:val="000000"/>
        </w:rPr>
        <w:t>Jestem świadoma odpowiedzialności karnej za złożenie fałszywego oświadczenia.</w:t>
      </w:r>
    </w:p>
    <w:p w14:paraId="6F0A6AEE" w14:textId="77777777" w:rsidR="007B1260" w:rsidRDefault="007B1260" w:rsidP="007B1260">
      <w:pPr>
        <w:pStyle w:val="Tekstpodstawowy"/>
        <w:spacing w:after="0"/>
        <w:rPr>
          <w:color w:val="333333"/>
          <w:sz w:val="23"/>
        </w:rPr>
      </w:pPr>
    </w:p>
    <w:p w14:paraId="7DB523D1" w14:textId="77777777" w:rsidR="007B1260" w:rsidRDefault="007B1260" w:rsidP="007B1260">
      <w:pPr>
        <w:pStyle w:val="Tekstpodstawowy"/>
        <w:spacing w:after="0"/>
        <w:rPr>
          <w:color w:val="333333"/>
          <w:sz w:val="23"/>
        </w:rPr>
      </w:pPr>
    </w:p>
    <w:p w14:paraId="292C16C4" w14:textId="77777777" w:rsidR="007B1260" w:rsidRDefault="007B1260" w:rsidP="007B1260">
      <w:pPr>
        <w:pStyle w:val="Tekstpodstawowy"/>
        <w:spacing w:after="0"/>
        <w:rPr>
          <w:color w:val="333333"/>
        </w:rPr>
      </w:pPr>
      <w:r>
        <w:rPr>
          <w:color w:val="333333"/>
          <w:sz w:val="23"/>
        </w:rPr>
        <w:t>Karczmiska, .................................................</w:t>
      </w:r>
    </w:p>
    <w:p w14:paraId="1B723133" w14:textId="77777777" w:rsidR="007B1260" w:rsidRPr="00C47651" w:rsidRDefault="007B1260" w:rsidP="007B1260">
      <w:pPr>
        <w:pStyle w:val="Tekstpodstawowy"/>
        <w:spacing w:after="0"/>
        <w:rPr>
          <w:color w:val="333333"/>
          <w:sz w:val="16"/>
          <w:szCs w:val="16"/>
        </w:rPr>
      </w:pPr>
      <w:r w:rsidRPr="00C47651">
        <w:rPr>
          <w:color w:val="333333"/>
          <w:sz w:val="16"/>
          <w:szCs w:val="16"/>
        </w:rPr>
        <w:t xml:space="preserve">              </w:t>
      </w:r>
      <w:r>
        <w:rPr>
          <w:color w:val="333333"/>
          <w:sz w:val="16"/>
          <w:szCs w:val="16"/>
        </w:rPr>
        <w:t xml:space="preserve">                              </w:t>
      </w:r>
      <w:r w:rsidRPr="00C47651">
        <w:rPr>
          <w:color w:val="333333"/>
          <w:sz w:val="16"/>
          <w:szCs w:val="16"/>
        </w:rPr>
        <w:t>(data złożenia oświadczenia)</w:t>
      </w:r>
    </w:p>
    <w:p w14:paraId="06D63CC2" w14:textId="77777777" w:rsidR="009804EE" w:rsidRDefault="009804EE" w:rsidP="009804EE">
      <w:pPr>
        <w:pStyle w:val="Tekstpodstawowy"/>
        <w:spacing w:after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</w:t>
      </w:r>
      <w:r w:rsidR="007B1260">
        <w:rPr>
          <w:color w:val="000000"/>
        </w:rPr>
        <w:t xml:space="preserve">            </w:t>
      </w:r>
      <w:r>
        <w:rPr>
          <w:color w:val="000000"/>
        </w:rPr>
        <w:t>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</w:p>
    <w:p w14:paraId="63E5A009" w14:textId="77777777" w:rsidR="009804EE" w:rsidRPr="00C47651" w:rsidRDefault="009804EE" w:rsidP="009804EE">
      <w:pPr>
        <w:pStyle w:val="Tekstpodstawowy"/>
        <w:spacing w:after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</w:t>
      </w:r>
      <w:r w:rsidR="007B1260">
        <w:rPr>
          <w:color w:val="000000"/>
          <w:sz w:val="16"/>
          <w:szCs w:val="16"/>
        </w:rPr>
        <w:t xml:space="preserve">                  </w:t>
      </w:r>
      <w:r w:rsidRPr="00C47651">
        <w:rPr>
          <w:color w:val="000000"/>
          <w:sz w:val="16"/>
          <w:szCs w:val="16"/>
        </w:rPr>
        <w:t>(podpis matki lub opiekuna prawnego)</w:t>
      </w:r>
    </w:p>
    <w:p w14:paraId="7B3976FF" w14:textId="77777777" w:rsidR="009804EE" w:rsidRPr="00C47651" w:rsidRDefault="009804EE" w:rsidP="009804EE">
      <w:pPr>
        <w:pStyle w:val="Tekstpodstawowy"/>
        <w:spacing w:after="0"/>
        <w:rPr>
          <w:color w:val="000000"/>
          <w:sz w:val="16"/>
          <w:szCs w:val="16"/>
        </w:rPr>
      </w:pPr>
    </w:p>
    <w:p w14:paraId="66970CE5" w14:textId="77777777" w:rsidR="009804EE" w:rsidRPr="00C47651" w:rsidRDefault="009804EE" w:rsidP="007B1260">
      <w:pPr>
        <w:pStyle w:val="Tekstpodstawowy"/>
        <w:spacing w:after="0"/>
        <w:rPr>
          <w:color w:val="333333"/>
          <w:sz w:val="16"/>
          <w:szCs w:val="16"/>
        </w:rPr>
      </w:pPr>
      <w:r>
        <w:rPr>
          <w:color w:val="333333"/>
        </w:rPr>
        <w:t> </w:t>
      </w:r>
    </w:p>
    <w:p w14:paraId="4BD69B8F" w14:textId="77777777" w:rsidR="009804EE" w:rsidRDefault="009804EE" w:rsidP="009804EE">
      <w:pPr>
        <w:pStyle w:val="Tekstpodstawowy"/>
        <w:spacing w:after="0"/>
        <w:rPr>
          <w:color w:val="000000"/>
        </w:rPr>
      </w:pPr>
    </w:p>
    <w:p w14:paraId="031AAC26" w14:textId="77777777" w:rsidR="009804EE" w:rsidRDefault="009804EE" w:rsidP="009804EE">
      <w:pPr>
        <w:pStyle w:val="Tekstpodstawowy"/>
        <w:spacing w:after="0"/>
        <w:rPr>
          <w:color w:val="000000"/>
        </w:rPr>
      </w:pPr>
    </w:p>
    <w:p w14:paraId="314AD033" w14:textId="77777777" w:rsidR="009804EE" w:rsidRDefault="009804EE" w:rsidP="009804EE">
      <w:pPr>
        <w:pStyle w:val="Tekstpodstawowy"/>
        <w:spacing w:after="0"/>
        <w:rPr>
          <w:color w:val="000000"/>
        </w:rPr>
      </w:pPr>
      <w:r w:rsidRPr="00C47651">
        <w:rPr>
          <w:color w:val="000000"/>
        </w:rPr>
        <w:t>Ja</w:t>
      </w:r>
      <w:r>
        <w:rPr>
          <w:color w:val="000000"/>
        </w:rPr>
        <w:t>, ……………………………………………………………………………………………………</w:t>
      </w:r>
    </w:p>
    <w:p w14:paraId="1E21F652" w14:textId="77777777" w:rsidR="009804EE" w:rsidRPr="007B1260" w:rsidRDefault="009804EE" w:rsidP="009804EE">
      <w:pPr>
        <w:pStyle w:val="Tekstpodstawowy"/>
        <w:spacing w:after="0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B1260">
        <w:rPr>
          <w:color w:val="000000"/>
          <w:sz w:val="16"/>
          <w:szCs w:val="16"/>
        </w:rPr>
        <w:t>(imię i nazwisko ojca/opiekuna prawnego)</w:t>
      </w:r>
    </w:p>
    <w:p w14:paraId="17F35E57" w14:textId="77777777" w:rsidR="007B1260" w:rsidRDefault="007B1260" w:rsidP="009804EE">
      <w:pPr>
        <w:pStyle w:val="Tekstpodstawowy"/>
        <w:spacing w:after="0"/>
        <w:rPr>
          <w:color w:val="000000"/>
        </w:rPr>
      </w:pPr>
    </w:p>
    <w:p w14:paraId="6E76EC12" w14:textId="77777777" w:rsidR="009804EE" w:rsidRPr="00C47651" w:rsidRDefault="009804EE" w:rsidP="009804EE">
      <w:pPr>
        <w:pStyle w:val="Tekstpodstawowy"/>
        <w:spacing w:after="0"/>
        <w:rPr>
          <w:color w:val="000000"/>
        </w:rPr>
      </w:pPr>
      <w:r w:rsidRPr="00C47651">
        <w:rPr>
          <w:color w:val="000000"/>
        </w:rPr>
        <w:t>Oświadczam, że moje miejsce pracy/prowadzone przeze mnie gospodarstwo rolne* znajduje się na terenie gminy Karczmiska.</w:t>
      </w:r>
    </w:p>
    <w:p w14:paraId="634B5EC8" w14:textId="77777777" w:rsidR="009804EE" w:rsidRPr="00DB71EA" w:rsidRDefault="009804EE" w:rsidP="009804EE">
      <w:pPr>
        <w:pStyle w:val="Tekstpodstawowy"/>
        <w:spacing w:after="0"/>
        <w:rPr>
          <w:color w:val="000000"/>
          <w:vertAlign w:val="superscript"/>
        </w:rPr>
      </w:pPr>
      <w:r w:rsidRPr="00C47651">
        <w:rPr>
          <w:color w:val="000000"/>
        </w:rPr>
        <w:t xml:space="preserve">Jestem świadomy odpowiedzialności karnej za złożenie fałszywego </w:t>
      </w:r>
      <w:r w:rsidR="00DB71EA" w:rsidRPr="00C47651">
        <w:rPr>
          <w:color w:val="000000"/>
        </w:rPr>
        <w:t>oświadczenia</w:t>
      </w:r>
      <w:r w:rsidR="00DB71EA">
        <w:rPr>
          <w:color w:val="000000"/>
        </w:rPr>
        <w:t xml:space="preserve">. </w:t>
      </w:r>
      <w:r w:rsidR="00DB71EA">
        <w:rPr>
          <w:color w:val="000000"/>
          <w:vertAlign w:val="superscript"/>
        </w:rPr>
        <w:t>1</w:t>
      </w:r>
    </w:p>
    <w:p w14:paraId="5D7FFC64" w14:textId="77777777" w:rsidR="007B1260" w:rsidRDefault="007B1260" w:rsidP="007B1260">
      <w:pPr>
        <w:pStyle w:val="Tekstpodstawowy"/>
        <w:spacing w:after="0"/>
        <w:rPr>
          <w:color w:val="000000"/>
        </w:rPr>
      </w:pPr>
    </w:p>
    <w:p w14:paraId="12026B16" w14:textId="77777777" w:rsidR="007B1260" w:rsidRDefault="007B1260" w:rsidP="007B1260">
      <w:pPr>
        <w:pStyle w:val="Tekstpodstawowy"/>
        <w:spacing w:after="0"/>
        <w:rPr>
          <w:color w:val="000000"/>
        </w:rPr>
      </w:pPr>
    </w:p>
    <w:p w14:paraId="01D2EDE8" w14:textId="77777777" w:rsidR="007B1260" w:rsidRDefault="007B1260" w:rsidP="007B1260">
      <w:pPr>
        <w:pStyle w:val="Tekstpodstawowy"/>
        <w:spacing w:after="0"/>
        <w:rPr>
          <w:color w:val="000000"/>
        </w:rPr>
      </w:pPr>
    </w:p>
    <w:p w14:paraId="13FD98A1" w14:textId="77777777" w:rsidR="007B1260" w:rsidRDefault="009804EE" w:rsidP="007B1260">
      <w:pPr>
        <w:pStyle w:val="Tekstpodstawowy"/>
        <w:spacing w:after="0"/>
        <w:rPr>
          <w:color w:val="333333"/>
        </w:rPr>
      </w:pPr>
      <w:r>
        <w:rPr>
          <w:color w:val="000000"/>
        </w:rPr>
        <w:t xml:space="preserve"> </w:t>
      </w:r>
      <w:r w:rsidR="007B1260">
        <w:rPr>
          <w:color w:val="333333"/>
          <w:sz w:val="23"/>
        </w:rPr>
        <w:t>Karczmiska, .................................................</w:t>
      </w:r>
    </w:p>
    <w:p w14:paraId="02D50693" w14:textId="77777777" w:rsidR="007B1260" w:rsidRPr="00C47651" w:rsidRDefault="007B1260" w:rsidP="007B1260">
      <w:pPr>
        <w:pStyle w:val="Tekstpodstawowy"/>
        <w:spacing w:after="0"/>
        <w:rPr>
          <w:color w:val="333333"/>
          <w:sz w:val="16"/>
          <w:szCs w:val="16"/>
        </w:rPr>
      </w:pPr>
      <w:r w:rsidRPr="00C47651">
        <w:rPr>
          <w:color w:val="333333"/>
          <w:sz w:val="16"/>
          <w:szCs w:val="16"/>
        </w:rPr>
        <w:t xml:space="preserve">              </w:t>
      </w:r>
      <w:r>
        <w:rPr>
          <w:color w:val="333333"/>
          <w:sz w:val="16"/>
          <w:szCs w:val="16"/>
        </w:rPr>
        <w:t xml:space="preserve">                              </w:t>
      </w:r>
      <w:r w:rsidRPr="00C47651">
        <w:rPr>
          <w:color w:val="333333"/>
          <w:sz w:val="16"/>
          <w:szCs w:val="16"/>
        </w:rPr>
        <w:t>(data złożenia oświadczenia)</w:t>
      </w:r>
    </w:p>
    <w:p w14:paraId="4169F4B8" w14:textId="77777777" w:rsidR="007B1260" w:rsidRDefault="007B1260" w:rsidP="007B1260">
      <w:pPr>
        <w:pStyle w:val="Tekstpodstawowy"/>
        <w:spacing w:after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</w:p>
    <w:p w14:paraId="18DDFCFB" w14:textId="77777777" w:rsidR="007B1260" w:rsidRPr="00C47651" w:rsidRDefault="007B1260" w:rsidP="007B1260">
      <w:pPr>
        <w:pStyle w:val="Tekstpodstawowy"/>
        <w:spacing w:after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</w:t>
      </w:r>
      <w:r w:rsidRPr="00C47651">
        <w:rPr>
          <w:color w:val="000000"/>
          <w:sz w:val="16"/>
          <w:szCs w:val="16"/>
        </w:rPr>
        <w:t>(podpis matki lub opiekuna prawnego)</w:t>
      </w:r>
    </w:p>
    <w:p w14:paraId="173EF444" w14:textId="77777777" w:rsidR="009804EE" w:rsidRPr="00C47651" w:rsidRDefault="009804EE" w:rsidP="007B1260">
      <w:pPr>
        <w:pStyle w:val="Tekstpodstawowy"/>
        <w:spacing w:after="0"/>
        <w:jc w:val="center"/>
        <w:rPr>
          <w:color w:val="333333"/>
          <w:sz w:val="23"/>
        </w:rPr>
      </w:pPr>
    </w:p>
    <w:p w14:paraId="652D8854" w14:textId="77777777" w:rsidR="009804EE" w:rsidRDefault="009804EE" w:rsidP="009804EE">
      <w:pPr>
        <w:pStyle w:val="Tekstpodstawowy"/>
        <w:spacing w:after="0"/>
        <w:rPr>
          <w:i/>
          <w:color w:val="333333"/>
        </w:rPr>
      </w:pPr>
      <w:r w:rsidRPr="00C47651">
        <w:rPr>
          <w:i/>
          <w:color w:val="333333"/>
        </w:rPr>
        <w:t>*</w:t>
      </w:r>
      <w:r>
        <w:rPr>
          <w:i/>
          <w:color w:val="333333"/>
        </w:rPr>
        <w:t>n</w:t>
      </w:r>
      <w:r w:rsidRPr="00C47651">
        <w:rPr>
          <w:i/>
          <w:color w:val="333333"/>
        </w:rPr>
        <w:t>iepotrzebne skreślić</w:t>
      </w:r>
    </w:p>
    <w:p w14:paraId="1ED3DE20" w14:textId="77777777" w:rsidR="009804EE" w:rsidRDefault="009804EE" w:rsidP="009804EE">
      <w:pPr>
        <w:pStyle w:val="Tekstpodstawowy"/>
        <w:spacing w:after="0"/>
        <w:rPr>
          <w:i/>
          <w:color w:val="333333"/>
        </w:rPr>
      </w:pPr>
    </w:p>
    <w:p w14:paraId="40FD42C6" w14:textId="77777777" w:rsidR="007B1260" w:rsidRDefault="007B1260" w:rsidP="009804EE">
      <w:pPr>
        <w:pStyle w:val="Tekstpodstawowy"/>
        <w:spacing w:after="0"/>
        <w:rPr>
          <w:i/>
          <w:color w:val="333333"/>
        </w:rPr>
      </w:pPr>
    </w:p>
    <w:p w14:paraId="4EF774E7" w14:textId="220955E4" w:rsidR="00772C42" w:rsidRPr="008406BE" w:rsidRDefault="009804EE" w:rsidP="009804EE">
      <w:pPr>
        <w:widowControl w:val="0"/>
        <w:spacing w:after="120"/>
        <w:jc w:val="both"/>
        <w:rPr>
          <w:rFonts w:eastAsia="Andale Sans UI"/>
          <w:kern w:val="1"/>
          <w:sz w:val="20"/>
          <w:szCs w:val="20"/>
        </w:rPr>
      </w:pPr>
      <w:r w:rsidRPr="008406BE">
        <w:rPr>
          <w:rStyle w:val="Odwoanieprzypisudolnego"/>
          <w:sz w:val="16"/>
          <w:szCs w:val="16"/>
        </w:rPr>
        <w:footnoteRef/>
      </w:r>
      <w:r w:rsidRPr="008406BE">
        <w:rPr>
          <w:sz w:val="16"/>
          <w:szCs w:val="16"/>
        </w:rPr>
        <w:t xml:space="preserve"> Zgodnie z art. 151 ust. 3 ustawy z dnia 14 grudnia 2016 roku Prawo oświatowe</w:t>
      </w:r>
      <w:r w:rsidR="007B1260" w:rsidRPr="008406BE">
        <w:rPr>
          <w:sz w:val="18"/>
          <w:szCs w:val="18"/>
        </w:rPr>
        <w:t xml:space="preserve"> </w:t>
      </w:r>
      <w:r w:rsidR="00B95518">
        <w:rPr>
          <w:sz w:val="16"/>
          <w:szCs w:val="16"/>
        </w:rPr>
        <w:t>(</w:t>
      </w:r>
      <w:r w:rsidR="00E048C1" w:rsidRPr="001B76F3">
        <w:rPr>
          <w:bCs/>
          <w:sz w:val="16"/>
          <w:szCs w:val="16"/>
        </w:rPr>
        <w:t xml:space="preserve">Dz. U. z 2025 r. poz. </w:t>
      </w:r>
      <w:hyperlink r:id="rId14" w:tgtFrame="druga" w:history="1">
        <w:r w:rsidR="00E048C1" w:rsidRPr="001B76F3">
          <w:rPr>
            <w:rStyle w:val="Hipercze"/>
            <w:bCs/>
            <w:color w:val="auto"/>
            <w:sz w:val="16"/>
            <w:szCs w:val="16"/>
          </w:rPr>
          <w:t>1043</w:t>
        </w:r>
      </w:hyperlink>
      <w:r w:rsidR="00E048C1" w:rsidRPr="001B76F3">
        <w:rPr>
          <w:bCs/>
          <w:sz w:val="16"/>
          <w:szCs w:val="16"/>
        </w:rPr>
        <w:t xml:space="preserve">, </w:t>
      </w:r>
      <w:hyperlink r:id="rId15" w:tgtFrame="druga" w:history="1">
        <w:r w:rsidR="00E048C1" w:rsidRPr="001B76F3">
          <w:rPr>
            <w:rStyle w:val="Hipercze"/>
            <w:bCs/>
            <w:color w:val="auto"/>
            <w:sz w:val="16"/>
            <w:szCs w:val="16"/>
          </w:rPr>
          <w:t>1160</w:t>
        </w:r>
      </w:hyperlink>
      <w:r w:rsidR="00E048C1" w:rsidRPr="001B76F3">
        <w:rPr>
          <w:bCs/>
          <w:sz w:val="16"/>
          <w:szCs w:val="16"/>
        </w:rPr>
        <w:t xml:space="preserve"> i </w:t>
      </w:r>
      <w:hyperlink r:id="rId16" w:tgtFrame="druga" w:history="1">
        <w:r w:rsidR="00E048C1" w:rsidRPr="001B76F3">
          <w:rPr>
            <w:rStyle w:val="Hipercze"/>
            <w:bCs/>
            <w:color w:val="auto"/>
            <w:sz w:val="16"/>
            <w:szCs w:val="16"/>
          </w:rPr>
          <w:t>1837</w:t>
        </w:r>
      </w:hyperlink>
      <w:r w:rsidR="00B95518">
        <w:rPr>
          <w:sz w:val="16"/>
          <w:szCs w:val="16"/>
        </w:rPr>
        <w:t xml:space="preserve">), </w:t>
      </w:r>
      <w:r w:rsidRPr="008406BE">
        <w:rPr>
          <w:sz w:val="16"/>
          <w:szCs w:val="16"/>
        </w:rPr>
        <w:t>oświadczenie składa się pod rygorem odpowiedzialności karnej za składanie fałszywych oświadczeń. Składający oświadczenie jest obowiązany do zawarcia w nim klauzuli następującej treści: "Jestem świadomy odpowiedzialności karnej za złożenie fałszywego oświadczenia.". Klauzula ta zastępuje pouczenie organu o odpowiedzialności karnej za składanie fałszywych oświadczeń.</w:t>
      </w:r>
    </w:p>
    <w:sectPr w:rsidR="00772C42" w:rsidRPr="008406BE" w:rsidSect="00DC4CCB">
      <w:headerReference w:type="default" r:id="rId17"/>
      <w:footerReference w:type="even" r:id="rId18"/>
      <w:footerReference w:type="default" r:id="rId19"/>
      <w:pgSz w:w="11906" w:h="16838"/>
      <w:pgMar w:top="660" w:right="1274" w:bottom="709" w:left="1417" w:header="426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5E86" w14:textId="77777777" w:rsidR="00FB0672" w:rsidRDefault="00FB0672">
      <w:r>
        <w:separator/>
      </w:r>
    </w:p>
  </w:endnote>
  <w:endnote w:type="continuationSeparator" w:id="0">
    <w:p w14:paraId="0F3A5943" w14:textId="77777777" w:rsidR="00FB0672" w:rsidRDefault="00FB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1D65" w14:textId="77777777" w:rsidR="00F2402B" w:rsidRDefault="00DC4CCB">
    <w:pPr>
      <w:pStyle w:val="Stopka"/>
      <w:jc w:val="right"/>
      <w:rPr>
        <w:sz w:val="18"/>
        <w:szCs w:val="18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192080">
      <w:t>/8</w:t>
    </w:r>
  </w:p>
  <w:p w14:paraId="45599B1C" w14:textId="77777777" w:rsidR="00F2402B" w:rsidRPr="003B57B0" w:rsidRDefault="00F2402B" w:rsidP="003B57B0">
    <w:pPr>
      <w:pBdr>
        <w:top w:val="single" w:sz="4" w:space="1" w:color="000000"/>
      </w:pBdr>
      <w:tabs>
        <w:tab w:val="left" w:pos="4860"/>
      </w:tabs>
      <w:jc w:val="center"/>
      <w:rPr>
        <w:b/>
        <w:bCs/>
        <w:sz w:val="18"/>
        <w:szCs w:val="18"/>
      </w:rPr>
    </w:pPr>
    <w:r w:rsidRPr="003B57B0">
      <w:rPr>
        <w:sz w:val="18"/>
        <w:szCs w:val="18"/>
      </w:rPr>
      <w:t>Zespół Szkół w Karczmiskach</w:t>
    </w:r>
  </w:p>
  <w:p w14:paraId="19A05EE9" w14:textId="77777777" w:rsidR="00F2402B" w:rsidRPr="003B57B0" w:rsidRDefault="00F2402B" w:rsidP="003B57B0">
    <w:pPr>
      <w:pBdr>
        <w:top w:val="single" w:sz="4" w:space="1" w:color="000000"/>
      </w:pBdr>
      <w:tabs>
        <w:tab w:val="left" w:pos="4860"/>
      </w:tabs>
      <w:jc w:val="center"/>
    </w:pPr>
    <w:r w:rsidRPr="003B57B0">
      <w:rPr>
        <w:sz w:val="18"/>
        <w:szCs w:val="18"/>
      </w:rPr>
      <w:t>Przedszkole w Karczmiskach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BB8B" w14:textId="77777777" w:rsidR="00F2402B" w:rsidRDefault="00F2402B" w:rsidP="00DC4CCB">
    <w:pPr>
      <w:pBdr>
        <w:top w:val="single" w:sz="4" w:space="1" w:color="000000"/>
      </w:pBdr>
      <w:tabs>
        <w:tab w:val="left" w:pos="4860"/>
      </w:tabs>
      <w:jc w:val="center"/>
      <w:rPr>
        <w:b/>
        <w:bCs/>
        <w:i/>
        <w:sz w:val="18"/>
        <w:szCs w:val="18"/>
      </w:rPr>
    </w:pPr>
    <w:r>
      <w:rPr>
        <w:sz w:val="18"/>
        <w:szCs w:val="18"/>
      </w:rPr>
      <w:t>Zespół Szkół w Karczmiskach</w:t>
    </w:r>
  </w:p>
  <w:p w14:paraId="7062A533" w14:textId="77777777" w:rsidR="00B95518" w:rsidRDefault="009804EE" w:rsidP="00B95518">
    <w:pPr>
      <w:pBdr>
        <w:top w:val="single" w:sz="4" w:space="1" w:color="000000"/>
      </w:pBdr>
      <w:tabs>
        <w:tab w:val="left" w:pos="4860"/>
      </w:tabs>
      <w:jc w:val="center"/>
      <w:rPr>
        <w:sz w:val="18"/>
        <w:szCs w:val="18"/>
      </w:rPr>
    </w:pPr>
    <w:r>
      <w:rPr>
        <w:sz w:val="18"/>
        <w:szCs w:val="18"/>
      </w:rPr>
      <w:t>Szkoła Podstawowa im. Macieja Rataja</w:t>
    </w:r>
    <w:r w:rsidR="00F2402B" w:rsidRPr="00DB59BA">
      <w:rPr>
        <w:sz w:val="18"/>
        <w:szCs w:val="18"/>
      </w:rPr>
      <w:t xml:space="preserve"> w Karczmiskach</w:t>
    </w:r>
  </w:p>
  <w:p w14:paraId="13689056" w14:textId="0CDBF53B" w:rsidR="00E5378A" w:rsidRPr="00B95518" w:rsidRDefault="0073403A" w:rsidP="00B95518">
    <w:pPr>
      <w:pBdr>
        <w:top w:val="single" w:sz="4" w:space="1" w:color="000000"/>
      </w:pBdr>
      <w:tabs>
        <w:tab w:val="left" w:pos="4860"/>
      </w:tabs>
      <w:jc w:val="center"/>
      <w:rPr>
        <w:sz w:val="18"/>
        <w:szCs w:val="18"/>
      </w:rPr>
    </w:pPr>
    <w:r>
      <w:rPr>
        <w:sz w:val="18"/>
        <w:szCs w:val="18"/>
      </w:rPr>
      <w:t xml:space="preserve">REKRUTACJA NA ROK SZKOLNY </w:t>
    </w:r>
    <w:r w:rsidR="00B95518">
      <w:rPr>
        <w:sz w:val="18"/>
        <w:szCs w:val="18"/>
      </w:rPr>
      <w:t>202</w:t>
    </w:r>
    <w:r w:rsidR="001B76F3">
      <w:rPr>
        <w:sz w:val="18"/>
        <w:szCs w:val="18"/>
      </w:rPr>
      <w:t>6</w:t>
    </w:r>
    <w:r>
      <w:rPr>
        <w:sz w:val="18"/>
        <w:szCs w:val="18"/>
      </w:rPr>
      <w:t>/202</w:t>
    </w:r>
    <w:r w:rsidR="00B95518">
      <w:rPr>
        <w:sz w:val="18"/>
        <w:szCs w:val="18"/>
      </w:rPr>
      <w:t>6</w:t>
    </w:r>
    <w:r w:rsidR="001B76F3">
      <w:rPr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0F31" w14:textId="77777777" w:rsidR="00FB0672" w:rsidRDefault="00FB0672">
      <w:r>
        <w:separator/>
      </w:r>
    </w:p>
  </w:footnote>
  <w:footnote w:type="continuationSeparator" w:id="0">
    <w:p w14:paraId="778BC787" w14:textId="77777777" w:rsidR="00FB0672" w:rsidRDefault="00FB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47C0" w14:textId="77777777" w:rsidR="009804EE" w:rsidRPr="00F3677C" w:rsidRDefault="0073403A" w:rsidP="009804EE">
    <w:pPr>
      <w:ind w:left="-709" w:right="-566"/>
      <w:jc w:val="center"/>
      <w:rPr>
        <w:b/>
        <w:imprint/>
        <w:sz w:val="44"/>
        <w:szCs w:val="4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A231B8C" wp14:editId="4FE48700">
          <wp:simplePos x="0" y="0"/>
          <wp:positionH relativeFrom="column">
            <wp:posOffset>-431165</wp:posOffset>
          </wp:positionH>
          <wp:positionV relativeFrom="paragraph">
            <wp:posOffset>29210</wp:posOffset>
          </wp:positionV>
          <wp:extent cx="990600" cy="694690"/>
          <wp:effectExtent l="1905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04EE">
      <w:tab/>
    </w:r>
    <w:r w:rsidR="009804EE">
      <w:rPr>
        <w:b/>
        <w:imprint/>
        <w:sz w:val="44"/>
        <w:szCs w:val="44"/>
      </w:rPr>
      <w:t>ZESPÓŁ SZKÓŁ W KARCZMISKACH</w:t>
    </w:r>
  </w:p>
  <w:p w14:paraId="0B3A4AD3" w14:textId="77777777" w:rsidR="009804EE" w:rsidRPr="004F01CB" w:rsidRDefault="009804EE" w:rsidP="009804EE">
    <w:pPr>
      <w:pStyle w:val="Akapitzlist"/>
      <w:ind w:left="-709" w:right="-566"/>
      <w:rPr>
        <w:b/>
        <w:shadow/>
        <w:sz w:val="12"/>
        <w:szCs w:val="12"/>
      </w:rPr>
    </w:pPr>
  </w:p>
  <w:p w14:paraId="56552B5C" w14:textId="77777777" w:rsidR="009804EE" w:rsidRPr="004F01CB" w:rsidRDefault="009804EE" w:rsidP="009804EE">
    <w:pPr>
      <w:pStyle w:val="Akapitzlist"/>
      <w:ind w:left="-709" w:right="-566"/>
      <w:jc w:val="center"/>
      <w:rPr>
        <w:b/>
        <w:shadow/>
        <w:sz w:val="28"/>
        <w:szCs w:val="28"/>
      </w:rPr>
    </w:pPr>
    <w:r>
      <w:rPr>
        <w:b/>
        <w:shadow/>
        <w:sz w:val="28"/>
        <w:szCs w:val="28"/>
      </w:rPr>
      <w:t xml:space="preserve">       </w:t>
    </w:r>
    <w:r w:rsidR="00093C74">
      <w:rPr>
        <w:b/>
        <w:shadow/>
        <w:sz w:val="28"/>
        <w:szCs w:val="28"/>
      </w:rPr>
      <w:t>Szkoła Podstawowa im. Macieja</w:t>
    </w:r>
    <w:r w:rsidRPr="004F01CB">
      <w:rPr>
        <w:b/>
        <w:shadow/>
        <w:sz w:val="28"/>
        <w:szCs w:val="28"/>
      </w:rPr>
      <w:t xml:space="preserve"> Rataja w Karczmiskach</w:t>
    </w:r>
  </w:p>
  <w:p w14:paraId="1C6D56CB" w14:textId="77777777" w:rsidR="009804EE" w:rsidRDefault="009804EE" w:rsidP="009804EE">
    <w:pPr>
      <w:ind w:left="-709" w:right="-566" w:firstLine="142"/>
      <w:jc w:val="center"/>
      <w:rPr>
        <w:b/>
      </w:rPr>
    </w:pPr>
    <w:hyperlink r:id="rId2" w:history="1">
      <w:r w:rsidRPr="00C74964">
        <w:rPr>
          <w:rStyle w:val="Hipercze"/>
        </w:rPr>
        <w:t>www.sp.karczmiska.com</w:t>
      </w:r>
    </w:hyperlink>
  </w:p>
  <w:p w14:paraId="29A77294" w14:textId="77777777" w:rsidR="009804EE" w:rsidRDefault="009804EE" w:rsidP="009804EE">
    <w:pPr>
      <w:pStyle w:val="Nagwek"/>
      <w:tabs>
        <w:tab w:val="left" w:pos="180"/>
        <w:tab w:val="right" w:pos="9214"/>
      </w:tabs>
      <w:ind w:left="-709" w:right="-566"/>
    </w:pPr>
    <w:r>
      <w:rPr>
        <w:b/>
      </w:rPr>
      <w:t xml:space="preserve">ul. Szkolna 1                                               </w:t>
    </w:r>
    <w:hyperlink r:id="rId3" w:history="1">
      <w:r w:rsidRPr="00E927AD">
        <w:rPr>
          <w:rStyle w:val="Hipercze"/>
        </w:rPr>
        <w:t>www.zs.karczmiska.com</w:t>
      </w:r>
    </w:hyperlink>
    <w:r>
      <w:t xml:space="preserve">                                   </w:t>
    </w:r>
  </w:p>
  <w:p w14:paraId="17E36086" w14:textId="77777777" w:rsidR="009804EE" w:rsidRDefault="009804EE" w:rsidP="009804EE">
    <w:pPr>
      <w:pBdr>
        <w:bottom w:val="single" w:sz="4" w:space="1" w:color="auto"/>
      </w:pBdr>
      <w:ind w:left="-709" w:right="-566"/>
      <w:rPr>
        <w:b/>
      </w:rPr>
    </w:pPr>
    <w:r>
      <w:rPr>
        <w:b/>
      </w:rPr>
      <w:t>24-310 Karczmiska</w:t>
    </w:r>
    <w:r>
      <w:t xml:space="preserve">      </w:t>
    </w:r>
    <w:r w:rsidR="00B95518">
      <w:t xml:space="preserve">                      </w:t>
    </w:r>
    <w:hyperlink r:id="rId4" w:history="1">
      <w:r w:rsidR="00B95518" w:rsidRPr="00E154ED">
        <w:rPr>
          <w:rStyle w:val="Hipercze"/>
        </w:rPr>
        <w:t>zs.karczmiska@zs.karczmiska.com</w:t>
      </w:r>
    </w:hyperlink>
    <w:r w:rsidRPr="00E5378A">
      <w:rPr>
        <w:b/>
      </w:rPr>
      <w:t xml:space="preserve">              </w:t>
    </w:r>
    <w:r w:rsidR="00B95518">
      <w:rPr>
        <w:b/>
      </w:rPr>
      <w:t xml:space="preserve">       </w:t>
    </w:r>
    <w:r w:rsidRPr="00E5378A">
      <w:rPr>
        <w:b/>
      </w:rPr>
      <w:t xml:space="preserve">    tel.+48 81 8287034   </w:t>
    </w:r>
  </w:p>
  <w:p w14:paraId="08FAB678" w14:textId="77777777" w:rsidR="009804EE" w:rsidRPr="00E5378A" w:rsidRDefault="009804EE" w:rsidP="009804EE">
    <w:pPr>
      <w:ind w:left="-709" w:right="-566"/>
      <w:rPr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0FC7440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2335CA3"/>
    <w:multiLevelType w:val="hybridMultilevel"/>
    <w:tmpl w:val="5E58E89E"/>
    <w:lvl w:ilvl="0" w:tplc="D698364E">
      <w:start w:val="1"/>
      <w:numFmt w:val="decimal"/>
      <w:lvlText w:val="%1."/>
      <w:lvlJc w:val="center"/>
      <w:pPr>
        <w:ind w:left="128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3" w:hanging="360"/>
      </w:pPr>
    </w:lvl>
    <w:lvl w:ilvl="2" w:tplc="0415001B">
      <w:start w:val="1"/>
      <w:numFmt w:val="lowerRoman"/>
      <w:lvlText w:val="%3."/>
      <w:lvlJc w:val="right"/>
      <w:pPr>
        <w:ind w:left="2723" w:hanging="180"/>
      </w:pPr>
    </w:lvl>
    <w:lvl w:ilvl="3" w:tplc="0415000F">
      <w:start w:val="1"/>
      <w:numFmt w:val="decimal"/>
      <w:lvlText w:val="%4."/>
      <w:lvlJc w:val="left"/>
      <w:pPr>
        <w:ind w:left="3443" w:hanging="360"/>
      </w:pPr>
    </w:lvl>
    <w:lvl w:ilvl="4" w:tplc="B100D66A">
      <w:start w:val="1"/>
      <w:numFmt w:val="decimal"/>
      <w:lvlText w:val="%5."/>
      <w:lvlJc w:val="left"/>
      <w:pPr>
        <w:ind w:left="3054" w:hanging="360"/>
      </w:pPr>
      <w:rPr>
        <w:rFonts w:ascii="Times New Roman" w:hAnsi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707DB"/>
    <w:multiLevelType w:val="hybridMultilevel"/>
    <w:tmpl w:val="2E0C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B1CBF"/>
    <w:multiLevelType w:val="hybridMultilevel"/>
    <w:tmpl w:val="C58C3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01147"/>
    <w:multiLevelType w:val="hybridMultilevel"/>
    <w:tmpl w:val="EA1CE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94450">
    <w:abstractNumId w:val="0"/>
  </w:num>
  <w:num w:numId="2" w16cid:durableId="581333333">
    <w:abstractNumId w:val="1"/>
  </w:num>
  <w:num w:numId="3" w16cid:durableId="397021618">
    <w:abstractNumId w:val="2"/>
  </w:num>
  <w:num w:numId="4" w16cid:durableId="1651254499">
    <w:abstractNumId w:val="3"/>
  </w:num>
  <w:num w:numId="5" w16cid:durableId="40831321">
    <w:abstractNumId w:val="4"/>
  </w:num>
  <w:num w:numId="6" w16cid:durableId="1242567264">
    <w:abstractNumId w:val="8"/>
  </w:num>
  <w:num w:numId="7" w16cid:durableId="1711176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9062517">
    <w:abstractNumId w:val="6"/>
  </w:num>
  <w:num w:numId="9" w16cid:durableId="1256548329">
    <w:abstractNumId w:val="9"/>
  </w:num>
  <w:num w:numId="10" w16cid:durableId="1374185152">
    <w:abstractNumId w:val="7"/>
  </w:num>
  <w:num w:numId="11" w16cid:durableId="773286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F7C"/>
    <w:rsid w:val="0000298F"/>
    <w:rsid w:val="00007590"/>
    <w:rsid w:val="00024208"/>
    <w:rsid w:val="0004333E"/>
    <w:rsid w:val="00093C74"/>
    <w:rsid w:val="000B72BD"/>
    <w:rsid w:val="001438B9"/>
    <w:rsid w:val="00181226"/>
    <w:rsid w:val="00192080"/>
    <w:rsid w:val="001B76F3"/>
    <w:rsid w:val="001D031B"/>
    <w:rsid w:val="001E70C8"/>
    <w:rsid w:val="001F4E71"/>
    <w:rsid w:val="0022305E"/>
    <w:rsid w:val="00225F7C"/>
    <w:rsid w:val="0023755D"/>
    <w:rsid w:val="00262978"/>
    <w:rsid w:val="00287D56"/>
    <w:rsid w:val="002D4C51"/>
    <w:rsid w:val="002E1D87"/>
    <w:rsid w:val="002F40E9"/>
    <w:rsid w:val="00316B46"/>
    <w:rsid w:val="003625A9"/>
    <w:rsid w:val="003664A4"/>
    <w:rsid w:val="0036799B"/>
    <w:rsid w:val="00374A7C"/>
    <w:rsid w:val="003B29F5"/>
    <w:rsid w:val="003B440C"/>
    <w:rsid w:val="003B57B0"/>
    <w:rsid w:val="003B7D4D"/>
    <w:rsid w:val="003F31EC"/>
    <w:rsid w:val="0041073E"/>
    <w:rsid w:val="00466AA3"/>
    <w:rsid w:val="00494F38"/>
    <w:rsid w:val="004A6577"/>
    <w:rsid w:val="004E258E"/>
    <w:rsid w:val="004F2310"/>
    <w:rsid w:val="00502E68"/>
    <w:rsid w:val="00503D77"/>
    <w:rsid w:val="005416EA"/>
    <w:rsid w:val="00572B86"/>
    <w:rsid w:val="00576A80"/>
    <w:rsid w:val="00597106"/>
    <w:rsid w:val="005B0384"/>
    <w:rsid w:val="005F4B93"/>
    <w:rsid w:val="005F56F8"/>
    <w:rsid w:val="005F5CCB"/>
    <w:rsid w:val="00624CAE"/>
    <w:rsid w:val="00643685"/>
    <w:rsid w:val="006603AA"/>
    <w:rsid w:val="00677939"/>
    <w:rsid w:val="006C0B4D"/>
    <w:rsid w:val="006D514B"/>
    <w:rsid w:val="006D7A0D"/>
    <w:rsid w:val="006E4DBD"/>
    <w:rsid w:val="006F40AE"/>
    <w:rsid w:val="0070592D"/>
    <w:rsid w:val="00720998"/>
    <w:rsid w:val="0072172E"/>
    <w:rsid w:val="00723FBF"/>
    <w:rsid w:val="0073403A"/>
    <w:rsid w:val="00742403"/>
    <w:rsid w:val="0077095B"/>
    <w:rsid w:val="00772C42"/>
    <w:rsid w:val="00791D51"/>
    <w:rsid w:val="007A1BE9"/>
    <w:rsid w:val="007B1260"/>
    <w:rsid w:val="007D4F08"/>
    <w:rsid w:val="007E3194"/>
    <w:rsid w:val="007F0BA8"/>
    <w:rsid w:val="00811E40"/>
    <w:rsid w:val="008202F8"/>
    <w:rsid w:val="008406BE"/>
    <w:rsid w:val="008568FC"/>
    <w:rsid w:val="008778AF"/>
    <w:rsid w:val="008B1B0D"/>
    <w:rsid w:val="008F357E"/>
    <w:rsid w:val="008F5B80"/>
    <w:rsid w:val="008F6209"/>
    <w:rsid w:val="008F69A9"/>
    <w:rsid w:val="0091502E"/>
    <w:rsid w:val="009669D0"/>
    <w:rsid w:val="00971CF1"/>
    <w:rsid w:val="00974936"/>
    <w:rsid w:val="009804EE"/>
    <w:rsid w:val="009846F4"/>
    <w:rsid w:val="009972B8"/>
    <w:rsid w:val="009A4F1B"/>
    <w:rsid w:val="009E06DB"/>
    <w:rsid w:val="009F68F2"/>
    <w:rsid w:val="00A60827"/>
    <w:rsid w:val="00A619A4"/>
    <w:rsid w:val="00AB346E"/>
    <w:rsid w:val="00AD3824"/>
    <w:rsid w:val="00AF72DD"/>
    <w:rsid w:val="00B43279"/>
    <w:rsid w:val="00B946A7"/>
    <w:rsid w:val="00B949A9"/>
    <w:rsid w:val="00B95518"/>
    <w:rsid w:val="00BA1615"/>
    <w:rsid w:val="00BB5046"/>
    <w:rsid w:val="00BD12AB"/>
    <w:rsid w:val="00C44C2A"/>
    <w:rsid w:val="00C46533"/>
    <w:rsid w:val="00C55BDE"/>
    <w:rsid w:val="00C60B01"/>
    <w:rsid w:val="00C84E18"/>
    <w:rsid w:val="00CA60DA"/>
    <w:rsid w:val="00CE7C5D"/>
    <w:rsid w:val="00D74703"/>
    <w:rsid w:val="00DB59BA"/>
    <w:rsid w:val="00DB71EA"/>
    <w:rsid w:val="00DC4CCB"/>
    <w:rsid w:val="00DD2F68"/>
    <w:rsid w:val="00DD72DC"/>
    <w:rsid w:val="00DF4DBB"/>
    <w:rsid w:val="00E048C1"/>
    <w:rsid w:val="00E2073F"/>
    <w:rsid w:val="00E30250"/>
    <w:rsid w:val="00E34CFA"/>
    <w:rsid w:val="00E5378A"/>
    <w:rsid w:val="00E63579"/>
    <w:rsid w:val="00E97149"/>
    <w:rsid w:val="00EA206D"/>
    <w:rsid w:val="00EB38EA"/>
    <w:rsid w:val="00EC312F"/>
    <w:rsid w:val="00ED00A4"/>
    <w:rsid w:val="00EF6520"/>
    <w:rsid w:val="00F05CA0"/>
    <w:rsid w:val="00F2090B"/>
    <w:rsid w:val="00F2402B"/>
    <w:rsid w:val="00F25D0E"/>
    <w:rsid w:val="00F40881"/>
    <w:rsid w:val="00F64B6B"/>
    <w:rsid w:val="00F73A0F"/>
    <w:rsid w:val="00F8221C"/>
    <w:rsid w:val="00FA0C07"/>
    <w:rsid w:val="00FB0672"/>
    <w:rsid w:val="00FB5F59"/>
    <w:rsid w:val="00FC1EEA"/>
    <w:rsid w:val="00FC4B04"/>
    <w:rsid w:val="00FE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68CF4C"/>
  <w15:docId w15:val="{066F987F-FDEC-4A37-A4DF-0E38FA7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02E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1502E"/>
  </w:style>
  <w:style w:type="character" w:customStyle="1" w:styleId="WW-Absatz-Standardschriftart">
    <w:name w:val="WW-Absatz-Standardschriftart"/>
    <w:rsid w:val="0091502E"/>
  </w:style>
  <w:style w:type="character" w:customStyle="1" w:styleId="WW-Absatz-Standardschriftart1">
    <w:name w:val="WW-Absatz-Standardschriftart1"/>
    <w:rsid w:val="0091502E"/>
  </w:style>
  <w:style w:type="character" w:customStyle="1" w:styleId="WW8Num7z0">
    <w:name w:val="WW8Num7z0"/>
    <w:rsid w:val="0091502E"/>
    <w:rPr>
      <w:rFonts w:ascii="Wingdings" w:hAnsi="Wingdings" w:cs="Wingdings"/>
    </w:rPr>
  </w:style>
  <w:style w:type="character" w:customStyle="1" w:styleId="WW8Num12z0">
    <w:name w:val="WW8Num12z0"/>
    <w:rsid w:val="0091502E"/>
    <w:rPr>
      <w:rFonts w:ascii="Symbol" w:eastAsia="Times New Roman" w:hAnsi="Symbol" w:cs="Times New Roman"/>
      <w:sz w:val="22"/>
    </w:rPr>
  </w:style>
  <w:style w:type="character" w:customStyle="1" w:styleId="WW8Num12z1">
    <w:name w:val="WW8Num12z1"/>
    <w:rsid w:val="0091502E"/>
    <w:rPr>
      <w:rFonts w:ascii="Courier New" w:hAnsi="Courier New" w:cs="Courier New"/>
    </w:rPr>
  </w:style>
  <w:style w:type="character" w:customStyle="1" w:styleId="WW8Num12z2">
    <w:name w:val="WW8Num12z2"/>
    <w:rsid w:val="0091502E"/>
    <w:rPr>
      <w:rFonts w:ascii="Wingdings" w:hAnsi="Wingdings" w:cs="Wingdings"/>
    </w:rPr>
  </w:style>
  <w:style w:type="character" w:customStyle="1" w:styleId="WW8Num12z3">
    <w:name w:val="WW8Num12z3"/>
    <w:rsid w:val="0091502E"/>
    <w:rPr>
      <w:rFonts w:ascii="Symbol" w:hAnsi="Symbol" w:cs="Symbol"/>
    </w:rPr>
  </w:style>
  <w:style w:type="character" w:customStyle="1" w:styleId="WW8Num14z0">
    <w:name w:val="WW8Num14z0"/>
    <w:rsid w:val="0091502E"/>
    <w:rPr>
      <w:rFonts w:ascii="Symbol" w:eastAsia="Times New Roman" w:hAnsi="Symbol" w:cs="Times New Roman"/>
    </w:rPr>
  </w:style>
  <w:style w:type="character" w:customStyle="1" w:styleId="WW8Num14z1">
    <w:name w:val="WW8Num14z1"/>
    <w:rsid w:val="0091502E"/>
    <w:rPr>
      <w:rFonts w:ascii="Courier New" w:hAnsi="Courier New" w:cs="Courier New"/>
    </w:rPr>
  </w:style>
  <w:style w:type="character" w:customStyle="1" w:styleId="WW8Num14z2">
    <w:name w:val="WW8Num14z2"/>
    <w:rsid w:val="0091502E"/>
    <w:rPr>
      <w:rFonts w:ascii="Wingdings" w:hAnsi="Wingdings" w:cs="Wingdings"/>
    </w:rPr>
  </w:style>
  <w:style w:type="character" w:customStyle="1" w:styleId="WW8Num14z3">
    <w:name w:val="WW8Num14z3"/>
    <w:rsid w:val="0091502E"/>
    <w:rPr>
      <w:rFonts w:ascii="Symbol" w:hAnsi="Symbol" w:cs="Symbol"/>
    </w:rPr>
  </w:style>
  <w:style w:type="character" w:customStyle="1" w:styleId="WW8Num15z0">
    <w:name w:val="WW8Num15z0"/>
    <w:rsid w:val="0091502E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91502E"/>
    <w:rPr>
      <w:rFonts w:ascii="Symbol" w:eastAsia="Times New Roman" w:hAnsi="Symbol" w:cs="Times New Roman"/>
    </w:rPr>
  </w:style>
  <w:style w:type="character" w:customStyle="1" w:styleId="WW8Num16z1">
    <w:name w:val="WW8Num16z1"/>
    <w:rsid w:val="0091502E"/>
    <w:rPr>
      <w:rFonts w:ascii="Courier New" w:hAnsi="Courier New" w:cs="Courier New"/>
    </w:rPr>
  </w:style>
  <w:style w:type="character" w:customStyle="1" w:styleId="WW8Num16z2">
    <w:name w:val="WW8Num16z2"/>
    <w:rsid w:val="0091502E"/>
    <w:rPr>
      <w:rFonts w:ascii="Wingdings" w:hAnsi="Wingdings" w:cs="Wingdings"/>
    </w:rPr>
  </w:style>
  <w:style w:type="character" w:customStyle="1" w:styleId="WW8Num16z3">
    <w:name w:val="WW8Num16z3"/>
    <w:rsid w:val="0091502E"/>
    <w:rPr>
      <w:rFonts w:ascii="Symbol" w:hAnsi="Symbol" w:cs="Symbol"/>
    </w:rPr>
  </w:style>
  <w:style w:type="character" w:customStyle="1" w:styleId="Domylnaczcionkaakapitu1">
    <w:name w:val="Domyślna czcionka akapitu1"/>
    <w:rsid w:val="0091502E"/>
  </w:style>
  <w:style w:type="character" w:customStyle="1" w:styleId="TekstprzypisudolnegoZnak">
    <w:name w:val="Tekst przypisu dolnego Znak"/>
    <w:basedOn w:val="Domylnaczcionkaakapitu1"/>
    <w:rsid w:val="0091502E"/>
  </w:style>
  <w:style w:type="character" w:customStyle="1" w:styleId="Znakiprzypiswdolnych">
    <w:name w:val="Znaki przypisów dolnych"/>
    <w:rsid w:val="0091502E"/>
    <w:rPr>
      <w:vertAlign w:val="superscript"/>
    </w:rPr>
  </w:style>
  <w:style w:type="character" w:customStyle="1" w:styleId="Odwoaniedokomentarza1">
    <w:name w:val="Odwołanie do komentarza1"/>
    <w:rsid w:val="0091502E"/>
    <w:rPr>
      <w:sz w:val="16"/>
      <w:szCs w:val="16"/>
    </w:rPr>
  </w:style>
  <w:style w:type="character" w:customStyle="1" w:styleId="TekstkomentarzaZnak">
    <w:name w:val="Tekst komentarza Znak"/>
    <w:rsid w:val="0091502E"/>
    <w:rPr>
      <w:rFonts w:ascii="Calibri" w:eastAsia="Calibri" w:hAnsi="Calibri" w:cs="Times New Roman"/>
    </w:rPr>
  </w:style>
  <w:style w:type="character" w:styleId="Hipercze">
    <w:name w:val="Hyperlink"/>
    <w:rsid w:val="0091502E"/>
    <w:rPr>
      <w:strike w:val="0"/>
      <w:dstrike w:val="0"/>
      <w:color w:val="03337B"/>
      <w:u w:val="none"/>
    </w:rPr>
  </w:style>
  <w:style w:type="character" w:customStyle="1" w:styleId="NagwekZnak">
    <w:name w:val="Nagłówek Znak"/>
    <w:uiPriority w:val="99"/>
    <w:rsid w:val="0091502E"/>
    <w:rPr>
      <w:sz w:val="24"/>
      <w:szCs w:val="24"/>
    </w:rPr>
  </w:style>
  <w:style w:type="character" w:customStyle="1" w:styleId="StopkaZnak">
    <w:name w:val="Stopka Znak"/>
    <w:rsid w:val="0091502E"/>
    <w:rPr>
      <w:sz w:val="24"/>
      <w:szCs w:val="24"/>
    </w:rPr>
  </w:style>
  <w:style w:type="character" w:styleId="Pogrubienie">
    <w:name w:val="Strong"/>
    <w:qFormat/>
    <w:rsid w:val="0091502E"/>
    <w:rPr>
      <w:b/>
      <w:bCs/>
    </w:rPr>
  </w:style>
  <w:style w:type="character" w:styleId="Odwoanieprzypisudolnego">
    <w:name w:val="footnote reference"/>
    <w:rsid w:val="0091502E"/>
    <w:rPr>
      <w:vertAlign w:val="superscript"/>
    </w:rPr>
  </w:style>
  <w:style w:type="character" w:customStyle="1" w:styleId="Znakiprzypiswkocowych">
    <w:name w:val="Znaki przypisów końcowych"/>
    <w:rsid w:val="0091502E"/>
    <w:rPr>
      <w:vertAlign w:val="superscript"/>
    </w:rPr>
  </w:style>
  <w:style w:type="character" w:customStyle="1" w:styleId="WW-Znakiprzypiswkocowych">
    <w:name w:val="WW-Znaki przypisów końcowych"/>
    <w:rsid w:val="0091502E"/>
  </w:style>
  <w:style w:type="character" w:styleId="Odwoanieprzypisukocowego">
    <w:name w:val="endnote reference"/>
    <w:rsid w:val="0091502E"/>
    <w:rPr>
      <w:vertAlign w:val="superscript"/>
    </w:rPr>
  </w:style>
  <w:style w:type="paragraph" w:customStyle="1" w:styleId="Nagwek1">
    <w:name w:val="Nagłówek1"/>
    <w:basedOn w:val="Normalny"/>
    <w:next w:val="Tekstpodstawowy"/>
    <w:rsid w:val="0091502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91502E"/>
    <w:pPr>
      <w:spacing w:after="120"/>
    </w:pPr>
  </w:style>
  <w:style w:type="paragraph" w:styleId="Lista">
    <w:name w:val="List"/>
    <w:basedOn w:val="Tekstpodstawowy"/>
    <w:rsid w:val="0091502E"/>
    <w:rPr>
      <w:rFonts w:cs="Mangal"/>
    </w:rPr>
  </w:style>
  <w:style w:type="paragraph" w:styleId="Legenda">
    <w:name w:val="caption"/>
    <w:basedOn w:val="Normalny"/>
    <w:qFormat/>
    <w:rsid w:val="0091502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1502E"/>
    <w:pPr>
      <w:suppressLineNumbers/>
    </w:pPr>
    <w:rPr>
      <w:rFonts w:cs="Mangal"/>
    </w:rPr>
  </w:style>
  <w:style w:type="paragraph" w:styleId="Tekstdymka">
    <w:name w:val="Balloon Text"/>
    <w:basedOn w:val="Normalny"/>
    <w:rsid w:val="0091502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91502E"/>
    <w:rPr>
      <w:sz w:val="20"/>
      <w:szCs w:val="20"/>
    </w:rPr>
  </w:style>
  <w:style w:type="paragraph" w:styleId="NormalnyWeb">
    <w:name w:val="Normal (Web)"/>
    <w:basedOn w:val="Normalny"/>
    <w:rsid w:val="0091502E"/>
    <w:pPr>
      <w:spacing w:before="280" w:after="280"/>
    </w:pPr>
  </w:style>
  <w:style w:type="paragraph" w:customStyle="1" w:styleId="Tekstkomentarza1">
    <w:name w:val="Tekst komentarza1"/>
    <w:basedOn w:val="Normalny"/>
    <w:rsid w:val="0091502E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rsid w:val="0091502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1502E"/>
    <w:pPr>
      <w:tabs>
        <w:tab w:val="center" w:pos="4536"/>
        <w:tab w:val="right" w:pos="9072"/>
      </w:tabs>
    </w:pPr>
  </w:style>
  <w:style w:type="paragraph" w:customStyle="1" w:styleId="Normalny1">
    <w:name w:val="Normalny1"/>
    <w:rsid w:val="0091502E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91502E"/>
    <w:pPr>
      <w:suppressLineNumbers/>
    </w:pPr>
  </w:style>
  <w:style w:type="paragraph" w:customStyle="1" w:styleId="Nagwektabeli">
    <w:name w:val="Nagłówek tabeli"/>
    <w:basedOn w:val="Zawartotabeli"/>
    <w:rsid w:val="0091502E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A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4703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13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0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4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.karczmiska.com" TargetMode="External"/><Relationship Id="rId2" Type="http://schemas.openxmlformats.org/officeDocument/2006/relationships/hyperlink" Target="http://www.sp.karczmiska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zs.karczmiska@zs.karczmisk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2A89-3EE0-472D-A434-11B23D6B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Ministrerstwo Edukacji Narodowej</Company>
  <LinksUpToDate>false</LinksUpToDate>
  <CharactersWithSpaces>6982</CharactersWithSpaces>
  <SharedDoc>false</SharedDoc>
  <HLinks>
    <vt:vector size="162" baseType="variant">
      <vt:variant>
        <vt:i4>1638419</vt:i4>
      </vt:variant>
      <vt:variant>
        <vt:i4>69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66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63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60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57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54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51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48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45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42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39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36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33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30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27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8257560</vt:i4>
      </vt:variant>
      <vt:variant>
        <vt:i4>6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786435</vt:i4>
      </vt:variant>
      <vt:variant>
        <vt:i4>3</vt:i4>
      </vt:variant>
      <vt:variant>
        <vt:i4>0</vt:i4>
      </vt:variant>
      <vt:variant>
        <vt:i4>5</vt:i4>
      </vt:variant>
      <vt:variant>
        <vt:lpwstr>http://www.zs.karczmiska.com/</vt:lpwstr>
      </vt:variant>
      <vt:variant>
        <vt:lpwstr/>
      </vt:variant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http://www.sp.karczmiska.com/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lastModifiedBy>Zespół Szkół w Karczmiskach</cp:lastModifiedBy>
  <cp:revision>5</cp:revision>
  <cp:lastPrinted>2022-02-04T11:55:00Z</cp:lastPrinted>
  <dcterms:created xsi:type="dcterms:W3CDTF">2024-01-24T12:00:00Z</dcterms:created>
  <dcterms:modified xsi:type="dcterms:W3CDTF">2026-01-19T09:00:00Z</dcterms:modified>
</cp:coreProperties>
</file>