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F69F" w14:textId="77777777" w:rsidR="009669D0" w:rsidRPr="009669D0" w:rsidRDefault="009669D0">
      <w:pPr>
        <w:spacing w:line="360" w:lineRule="auto"/>
        <w:rPr>
          <w:sz w:val="16"/>
          <w:szCs w:val="16"/>
        </w:rPr>
      </w:pPr>
    </w:p>
    <w:p w14:paraId="219B3EEE" w14:textId="77777777" w:rsidR="00772C42" w:rsidRPr="00C5194C" w:rsidRDefault="00772C42" w:rsidP="00772C42">
      <w:pPr>
        <w:widowControl w:val="0"/>
        <w:jc w:val="right"/>
        <w:rPr>
          <w:rFonts w:eastAsia="Andale Sans UI"/>
          <w:b/>
          <w:color w:val="000000"/>
          <w:kern w:val="1"/>
          <w:sz w:val="18"/>
          <w:szCs w:val="18"/>
        </w:rPr>
      </w:pPr>
      <w:r w:rsidRPr="00C5194C">
        <w:rPr>
          <w:rFonts w:eastAsia="Andale Sans UI"/>
          <w:b/>
          <w:color w:val="000000"/>
          <w:kern w:val="1"/>
          <w:sz w:val="18"/>
          <w:szCs w:val="18"/>
        </w:rPr>
        <w:t>Załącznik nr 1</w:t>
      </w:r>
    </w:p>
    <w:p w14:paraId="5BC9EC07" w14:textId="77777777" w:rsidR="00772C42" w:rsidRPr="00772C42" w:rsidRDefault="00772C42" w:rsidP="00772C42">
      <w:pPr>
        <w:widowControl w:val="0"/>
        <w:jc w:val="right"/>
        <w:rPr>
          <w:rFonts w:eastAsia="Andale Sans UI"/>
          <w:color w:val="000000"/>
          <w:kern w:val="1"/>
          <w:sz w:val="18"/>
          <w:szCs w:val="18"/>
        </w:rPr>
      </w:pPr>
      <w:r w:rsidRPr="00772C42">
        <w:rPr>
          <w:rFonts w:eastAsia="Andale Sans UI"/>
          <w:color w:val="000000"/>
          <w:kern w:val="1"/>
          <w:sz w:val="18"/>
          <w:szCs w:val="18"/>
        </w:rPr>
        <w:t>do wniosku o przyjęcie dziecka do przedszkola</w:t>
      </w:r>
    </w:p>
    <w:p w14:paraId="6C70B1E4" w14:textId="77777777" w:rsidR="00772C42" w:rsidRPr="00772C42" w:rsidRDefault="00772C42" w:rsidP="00772C42">
      <w:pPr>
        <w:widowControl w:val="0"/>
        <w:spacing w:after="120"/>
        <w:jc w:val="right"/>
        <w:rPr>
          <w:rFonts w:eastAsia="Andale Sans UI"/>
          <w:color w:val="000000"/>
          <w:kern w:val="1"/>
          <w:sz w:val="18"/>
          <w:szCs w:val="18"/>
        </w:rPr>
      </w:pPr>
    </w:p>
    <w:p w14:paraId="3A656081" w14:textId="77777777" w:rsidR="00DC4CCB" w:rsidRDefault="00DC4CCB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6"/>
        </w:rPr>
      </w:pPr>
    </w:p>
    <w:p w14:paraId="5E340543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6"/>
        </w:rPr>
      </w:pPr>
      <w:r w:rsidRPr="00772C42">
        <w:rPr>
          <w:rFonts w:eastAsia="Andale Sans UI"/>
          <w:color w:val="000000"/>
          <w:kern w:val="1"/>
          <w:sz w:val="36"/>
        </w:rPr>
        <w:t>OŚWIADCZENIE</w:t>
      </w:r>
    </w:p>
    <w:p w14:paraId="0CBAB15C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6"/>
        </w:rPr>
      </w:pPr>
      <w:r w:rsidRPr="00772C42">
        <w:rPr>
          <w:rFonts w:eastAsia="Andale Sans UI"/>
          <w:color w:val="000000"/>
          <w:kern w:val="1"/>
          <w:sz w:val="36"/>
        </w:rPr>
        <w:t>O WIELODZIETNOŚCI RODZINY DZIECKA</w:t>
      </w:r>
    </w:p>
    <w:p w14:paraId="7132DDFA" w14:textId="77777777" w:rsidR="00772C42" w:rsidRPr="00772C42" w:rsidRDefault="00772C42" w:rsidP="00DC4CCB">
      <w:pPr>
        <w:widowControl w:val="0"/>
        <w:rPr>
          <w:rFonts w:eastAsia="Andale Sans UI"/>
          <w:color w:val="000000"/>
          <w:kern w:val="1"/>
          <w:sz w:val="20"/>
          <w:szCs w:val="20"/>
        </w:rPr>
      </w:pPr>
      <w:r w:rsidRPr="00DC4CCB">
        <w:rPr>
          <w:rFonts w:eastAsia="Andale Sans UI"/>
          <w:color w:val="000000"/>
          <w:kern w:val="1"/>
        </w:rPr>
        <w:t xml:space="preserve">Ja </w:t>
      </w:r>
      <w:r w:rsidRPr="00772C42">
        <w:rPr>
          <w:rFonts w:eastAsia="Andale Sans UI"/>
          <w:color w:val="000000"/>
          <w:kern w:val="1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eastAsia="Andale Sans UI"/>
          <w:color w:val="000000"/>
          <w:kern w:val="1"/>
          <w:sz w:val="20"/>
          <w:szCs w:val="20"/>
        </w:rPr>
        <w:t>………………</w:t>
      </w:r>
    </w:p>
    <w:p w14:paraId="477AAB91" w14:textId="77777777" w:rsidR="00772C42" w:rsidRPr="00DC4CCB" w:rsidRDefault="00772C42" w:rsidP="00DC4CCB">
      <w:pPr>
        <w:widowControl w:val="0"/>
        <w:rPr>
          <w:rFonts w:eastAsia="Andale Sans UI"/>
          <w:color w:val="000000"/>
          <w:kern w:val="1"/>
          <w:sz w:val="16"/>
          <w:szCs w:val="16"/>
        </w:rPr>
      </w:pP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  <w:t>(imię i nazwisko matki/opiekunki prawnej)</w:t>
      </w:r>
    </w:p>
    <w:p w14:paraId="4814BB4F" w14:textId="77777777" w:rsidR="00772C42" w:rsidRPr="00772C42" w:rsidRDefault="00772C42" w:rsidP="00DC4CCB">
      <w:pPr>
        <w:widowControl w:val="0"/>
        <w:rPr>
          <w:rFonts w:eastAsia="Andale Sans UI"/>
          <w:color w:val="000000"/>
          <w:kern w:val="1"/>
          <w:sz w:val="20"/>
          <w:szCs w:val="20"/>
        </w:rPr>
      </w:pPr>
      <w:r w:rsidRPr="00DC4CCB">
        <w:rPr>
          <w:rFonts w:eastAsia="Andale Sans UI"/>
          <w:color w:val="000000"/>
          <w:kern w:val="1"/>
        </w:rPr>
        <w:t xml:space="preserve">Ja </w:t>
      </w:r>
      <w:r w:rsidRPr="00772C42">
        <w:rPr>
          <w:rFonts w:eastAsia="Andale Sans UI"/>
          <w:color w:val="000000"/>
          <w:kern w:val="1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5E62932C" w14:textId="77777777" w:rsidR="00772C42" w:rsidRPr="00DC4CCB" w:rsidRDefault="00772C42" w:rsidP="00DC4CCB">
      <w:pPr>
        <w:widowControl w:val="0"/>
        <w:rPr>
          <w:rFonts w:eastAsia="Andale Sans UI"/>
          <w:color w:val="000000"/>
          <w:kern w:val="1"/>
          <w:sz w:val="16"/>
          <w:szCs w:val="16"/>
        </w:rPr>
      </w:pP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>(imię i nazwisko ojca/opiekuna prawnego)</w:t>
      </w:r>
    </w:p>
    <w:p w14:paraId="06B4F826" w14:textId="77777777" w:rsidR="00DC4CCB" w:rsidRDefault="00DC4CCB" w:rsidP="00DC4CCB">
      <w:pPr>
        <w:widowControl w:val="0"/>
        <w:rPr>
          <w:rFonts w:eastAsia="Andale Sans UI"/>
          <w:color w:val="000000"/>
          <w:kern w:val="1"/>
          <w:sz w:val="20"/>
          <w:szCs w:val="20"/>
        </w:rPr>
      </w:pPr>
    </w:p>
    <w:p w14:paraId="67A07244" w14:textId="77777777" w:rsidR="00772C42" w:rsidRPr="00DC4CCB" w:rsidRDefault="00772C42" w:rsidP="00DC4CCB">
      <w:pPr>
        <w:widowControl w:val="0"/>
        <w:rPr>
          <w:rFonts w:eastAsia="Andale Sans UI"/>
          <w:color w:val="000000"/>
          <w:kern w:val="1"/>
          <w:sz w:val="20"/>
          <w:szCs w:val="20"/>
        </w:rPr>
      </w:pPr>
      <w:r w:rsidRPr="00DC4CCB">
        <w:rPr>
          <w:rFonts w:eastAsia="Andale Sans UI"/>
          <w:color w:val="000000"/>
          <w:kern w:val="1"/>
        </w:rPr>
        <w:t>Oświadczam/y , iż dziecko</w:t>
      </w:r>
      <w:r w:rsidRPr="00DC4CCB">
        <w:rPr>
          <w:rFonts w:eastAsia="Andale Sans UI"/>
          <w:color w:val="000000"/>
          <w:kern w:val="1"/>
          <w:sz w:val="20"/>
          <w:szCs w:val="20"/>
        </w:rPr>
        <w:t>…………………</w:t>
      </w:r>
      <w:r w:rsidR="00DC4CCB">
        <w:rPr>
          <w:rFonts w:eastAsia="Andale Sans UI"/>
          <w:color w:val="000000"/>
          <w:kern w:val="1"/>
          <w:sz w:val="20"/>
          <w:szCs w:val="20"/>
        </w:rPr>
        <w:t>……………</w:t>
      </w:r>
      <w:r w:rsidRPr="00DC4CCB">
        <w:rPr>
          <w:rFonts w:eastAsia="Andale Sans UI"/>
          <w:color w:val="000000"/>
          <w:kern w:val="1"/>
          <w:sz w:val="20"/>
          <w:szCs w:val="20"/>
        </w:rPr>
        <w:t>……………………………………………………………………………….</w:t>
      </w:r>
    </w:p>
    <w:p w14:paraId="114C77D8" w14:textId="77777777" w:rsidR="00772C42" w:rsidRPr="00DC4CCB" w:rsidRDefault="00772C42" w:rsidP="00DC4CCB">
      <w:pPr>
        <w:widowControl w:val="0"/>
        <w:rPr>
          <w:rFonts w:eastAsia="Andale Sans UI"/>
          <w:color w:val="000000"/>
          <w:kern w:val="1"/>
          <w:sz w:val="16"/>
          <w:szCs w:val="16"/>
        </w:rPr>
      </w:pP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ab/>
        <w:t>(imię i nazwisko dziecka)</w:t>
      </w:r>
    </w:p>
    <w:p w14:paraId="3D9E447A" w14:textId="77777777" w:rsidR="00DC4CCB" w:rsidRDefault="00DC4CCB" w:rsidP="00772C42">
      <w:pPr>
        <w:widowControl w:val="0"/>
        <w:spacing w:after="120"/>
        <w:rPr>
          <w:rFonts w:eastAsia="Andale Sans UI"/>
          <w:color w:val="000000"/>
          <w:kern w:val="1"/>
          <w:sz w:val="20"/>
          <w:szCs w:val="20"/>
        </w:rPr>
      </w:pPr>
    </w:p>
    <w:p w14:paraId="7BB5E032" w14:textId="7F6E5597" w:rsidR="00772C42" w:rsidRPr="00772C42" w:rsidRDefault="00772C42" w:rsidP="00772C42">
      <w:pPr>
        <w:widowControl w:val="0"/>
        <w:spacing w:after="120"/>
        <w:rPr>
          <w:rFonts w:eastAsia="Andale Sans UI"/>
          <w:color w:val="000000"/>
          <w:kern w:val="1"/>
          <w:sz w:val="20"/>
          <w:szCs w:val="20"/>
        </w:rPr>
      </w:pPr>
      <w:r w:rsidRPr="00DC4CCB">
        <w:rPr>
          <w:rFonts w:eastAsia="Andale Sans UI"/>
          <w:color w:val="000000"/>
          <w:kern w:val="1"/>
        </w:rPr>
        <w:t xml:space="preserve">zgłoszone do przedszkola na </w:t>
      </w:r>
      <w:r w:rsidRPr="000B4206">
        <w:rPr>
          <w:rFonts w:eastAsia="Andale Sans UI"/>
          <w:b/>
          <w:bCs/>
          <w:color w:val="000000"/>
          <w:kern w:val="1"/>
        </w:rPr>
        <w:t>rok szkolny</w:t>
      </w:r>
      <w:r w:rsidRPr="000B4206">
        <w:rPr>
          <w:rFonts w:eastAsia="Andale Sans UI"/>
          <w:b/>
          <w:bCs/>
          <w:color w:val="000000"/>
          <w:kern w:val="1"/>
          <w:sz w:val="20"/>
          <w:szCs w:val="20"/>
        </w:rPr>
        <w:t xml:space="preserve"> </w:t>
      </w:r>
      <w:r w:rsidR="000B4206" w:rsidRPr="000B4206">
        <w:rPr>
          <w:rFonts w:eastAsia="Andale Sans UI"/>
          <w:b/>
          <w:bCs/>
          <w:color w:val="000000"/>
          <w:kern w:val="1"/>
        </w:rPr>
        <w:t>2026/2027</w:t>
      </w:r>
      <w:r w:rsidRPr="00772C42">
        <w:rPr>
          <w:rFonts w:eastAsia="Andale Sans UI"/>
          <w:color w:val="000000"/>
          <w:kern w:val="1"/>
          <w:sz w:val="20"/>
          <w:szCs w:val="20"/>
        </w:rPr>
        <w:t xml:space="preserve"> </w:t>
      </w:r>
      <w:r w:rsidRPr="00DC4CCB">
        <w:rPr>
          <w:rFonts w:eastAsia="Andale Sans UI"/>
          <w:color w:val="000000"/>
          <w:kern w:val="1"/>
        </w:rPr>
        <w:t>jest członkiem rodziny wielodzietnej*,</w:t>
      </w:r>
    </w:p>
    <w:p w14:paraId="0B66E33E" w14:textId="77777777" w:rsidR="00772C42" w:rsidRPr="00772C42" w:rsidRDefault="00772C42" w:rsidP="00772C42">
      <w:pPr>
        <w:widowControl w:val="0"/>
        <w:spacing w:after="120"/>
        <w:rPr>
          <w:rFonts w:eastAsia="Andale Sans UI"/>
          <w:color w:val="000000"/>
          <w:kern w:val="1"/>
          <w:sz w:val="20"/>
          <w:szCs w:val="20"/>
        </w:rPr>
      </w:pPr>
      <w:r w:rsidRPr="00DC4CCB">
        <w:rPr>
          <w:rFonts w:eastAsia="Andale Sans UI"/>
          <w:color w:val="000000"/>
          <w:kern w:val="1"/>
        </w:rPr>
        <w:t>wraz z dzieckiem rodzina liczy</w:t>
      </w:r>
      <w:r w:rsidR="00F5588E">
        <w:rPr>
          <w:rFonts w:eastAsia="Andale Sans UI"/>
          <w:color w:val="000000"/>
          <w:kern w:val="1"/>
        </w:rPr>
        <w:t xml:space="preserve"> </w:t>
      </w:r>
      <w:r w:rsidRPr="00772C42">
        <w:rPr>
          <w:rFonts w:eastAsia="Andale Sans UI"/>
          <w:color w:val="000000"/>
          <w:kern w:val="1"/>
          <w:sz w:val="20"/>
          <w:szCs w:val="20"/>
        </w:rPr>
        <w:t>………………….</w:t>
      </w:r>
      <w:r w:rsidR="00F5588E">
        <w:rPr>
          <w:rFonts w:eastAsia="Andale Sans UI"/>
          <w:color w:val="000000"/>
          <w:kern w:val="1"/>
          <w:sz w:val="20"/>
          <w:szCs w:val="20"/>
        </w:rPr>
        <w:t xml:space="preserve"> </w:t>
      </w:r>
      <w:r w:rsidRPr="00DC4CCB">
        <w:rPr>
          <w:rFonts w:eastAsia="Andale Sans UI"/>
          <w:color w:val="000000"/>
          <w:kern w:val="1"/>
        </w:rPr>
        <w:t>członków (w tym:</w:t>
      </w:r>
      <w:r w:rsidR="00F5588E">
        <w:rPr>
          <w:rFonts w:eastAsia="Andale Sans UI"/>
          <w:color w:val="000000"/>
          <w:kern w:val="1"/>
        </w:rPr>
        <w:t xml:space="preserve"> </w:t>
      </w:r>
      <w:r w:rsidRPr="00772C42">
        <w:rPr>
          <w:rFonts w:eastAsia="Andale Sans UI"/>
          <w:color w:val="000000"/>
          <w:kern w:val="1"/>
          <w:sz w:val="20"/>
          <w:szCs w:val="20"/>
        </w:rPr>
        <w:t>…………………</w:t>
      </w:r>
      <w:r w:rsidR="00F5588E">
        <w:rPr>
          <w:rFonts w:eastAsia="Andale Sans UI"/>
          <w:color w:val="000000"/>
          <w:kern w:val="1"/>
          <w:sz w:val="20"/>
          <w:szCs w:val="20"/>
        </w:rPr>
        <w:t xml:space="preserve"> </w:t>
      </w:r>
      <w:r w:rsidRPr="00DC4CCB">
        <w:rPr>
          <w:rFonts w:eastAsia="Andale Sans UI"/>
          <w:color w:val="000000"/>
          <w:kern w:val="1"/>
        </w:rPr>
        <w:t>dzieci).</w:t>
      </w:r>
    </w:p>
    <w:p w14:paraId="0528656B" w14:textId="77777777" w:rsidR="00772C42" w:rsidRPr="00772C42" w:rsidRDefault="00772C42" w:rsidP="00772C42">
      <w:pPr>
        <w:widowControl w:val="0"/>
        <w:spacing w:after="120"/>
        <w:rPr>
          <w:rFonts w:eastAsia="Andale Sans UI"/>
          <w:color w:val="000000"/>
          <w:kern w:val="1"/>
          <w:sz w:val="20"/>
          <w:szCs w:val="20"/>
        </w:rPr>
      </w:pPr>
    </w:p>
    <w:p w14:paraId="79C76D92" w14:textId="77777777" w:rsidR="00772C42" w:rsidRDefault="00CA60DA" w:rsidP="00EB38EA">
      <w:pPr>
        <w:ind w:left="426"/>
        <w:contextualSpacing/>
        <w:jc w:val="both"/>
      </w:pPr>
      <w:r w:rsidRPr="009846F4">
        <w:t xml:space="preserve">Jestem świadomy odpowiedzialności karnej za złożenie fałszywego oświadczenia. </w:t>
      </w:r>
    </w:p>
    <w:p w14:paraId="72C3609D" w14:textId="77777777" w:rsidR="00EB38EA" w:rsidRDefault="00EB38EA" w:rsidP="00EB38EA">
      <w:pPr>
        <w:ind w:left="426"/>
        <w:contextualSpacing/>
        <w:jc w:val="both"/>
      </w:pPr>
    </w:p>
    <w:p w14:paraId="4C5E5A80" w14:textId="77777777" w:rsidR="00EB38EA" w:rsidRDefault="00EB38EA" w:rsidP="00EB38EA">
      <w:pPr>
        <w:ind w:left="426"/>
        <w:contextualSpacing/>
        <w:jc w:val="both"/>
      </w:pPr>
    </w:p>
    <w:p w14:paraId="5AC2B6E4" w14:textId="77777777" w:rsidR="00EB38EA" w:rsidRPr="00772C42" w:rsidRDefault="00EB38EA" w:rsidP="00EB38EA">
      <w:pPr>
        <w:ind w:left="426"/>
        <w:contextualSpacing/>
        <w:jc w:val="both"/>
        <w:rPr>
          <w:rFonts w:eastAsia="Andale Sans UI"/>
          <w:color w:val="000000"/>
          <w:kern w:val="1"/>
          <w:sz w:val="20"/>
          <w:szCs w:val="20"/>
        </w:rPr>
      </w:pPr>
    </w:p>
    <w:p w14:paraId="7AEF3339" w14:textId="77777777" w:rsidR="00772C42" w:rsidRPr="00772C42" w:rsidRDefault="00772C42" w:rsidP="00DC4CCB">
      <w:pPr>
        <w:widowControl w:val="0"/>
        <w:rPr>
          <w:rFonts w:eastAsia="Andale Sans UI"/>
          <w:color w:val="000000"/>
          <w:kern w:val="1"/>
          <w:sz w:val="20"/>
          <w:szCs w:val="20"/>
        </w:rPr>
      </w:pPr>
      <w:r w:rsidRPr="00772C42">
        <w:rPr>
          <w:rFonts w:eastAsia="Andale Sans UI"/>
          <w:color w:val="000000"/>
          <w:kern w:val="1"/>
          <w:sz w:val="20"/>
          <w:szCs w:val="20"/>
        </w:rPr>
        <w:t>………………………………………</w:t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  <w:t>………………………………………..</w:t>
      </w:r>
    </w:p>
    <w:p w14:paraId="458D0F36" w14:textId="77777777" w:rsidR="00772C42" w:rsidRPr="00DC4CCB" w:rsidRDefault="00CE7C5D" w:rsidP="00DC4CCB">
      <w:pPr>
        <w:widowControl w:val="0"/>
        <w:rPr>
          <w:rFonts w:eastAsia="Andale Sans UI"/>
          <w:color w:val="000000"/>
          <w:kern w:val="1"/>
          <w:sz w:val="16"/>
          <w:szCs w:val="16"/>
        </w:rPr>
      </w:pPr>
      <w:r w:rsidRPr="00DC4CCB">
        <w:rPr>
          <w:rFonts w:eastAsia="Andale Sans UI"/>
          <w:color w:val="000000"/>
          <w:kern w:val="1"/>
          <w:sz w:val="16"/>
          <w:szCs w:val="16"/>
        </w:rPr>
        <w:t xml:space="preserve">  </w:t>
      </w:r>
      <w:r w:rsidR="00DC4CCB">
        <w:rPr>
          <w:rFonts w:eastAsia="Andale Sans UI"/>
          <w:color w:val="000000"/>
          <w:kern w:val="1"/>
          <w:sz w:val="16"/>
          <w:szCs w:val="16"/>
        </w:rPr>
        <w:t xml:space="preserve">  </w:t>
      </w:r>
      <w:r w:rsidR="00772C42" w:rsidRPr="00DC4CCB">
        <w:rPr>
          <w:rFonts w:eastAsia="Andale Sans UI"/>
          <w:color w:val="000000"/>
          <w:kern w:val="1"/>
          <w:sz w:val="16"/>
          <w:szCs w:val="16"/>
        </w:rPr>
        <w:t xml:space="preserve">(podpis matki lub opiekuna prawnego) </w:t>
      </w:r>
      <w:r w:rsidR="00772C42"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="00772C42"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="00772C42"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="00772C42" w:rsidRPr="00DC4CCB">
        <w:rPr>
          <w:rFonts w:eastAsia="Andale Sans UI"/>
          <w:color w:val="000000"/>
          <w:kern w:val="1"/>
          <w:sz w:val="16"/>
          <w:szCs w:val="16"/>
        </w:rPr>
        <w:tab/>
      </w:r>
      <w:r w:rsidRPr="00DC4CCB">
        <w:rPr>
          <w:rFonts w:eastAsia="Andale Sans UI"/>
          <w:color w:val="000000"/>
          <w:kern w:val="1"/>
          <w:sz w:val="16"/>
          <w:szCs w:val="16"/>
        </w:rPr>
        <w:t xml:space="preserve">       </w:t>
      </w:r>
      <w:r w:rsidR="00DC4CCB">
        <w:rPr>
          <w:rFonts w:eastAsia="Andale Sans UI"/>
          <w:color w:val="000000"/>
          <w:kern w:val="1"/>
          <w:sz w:val="16"/>
          <w:szCs w:val="16"/>
        </w:rPr>
        <w:t xml:space="preserve">                      </w:t>
      </w:r>
      <w:r w:rsidR="00772C42" w:rsidRPr="00DC4CCB">
        <w:rPr>
          <w:rFonts w:eastAsia="Andale Sans UI"/>
          <w:color w:val="000000"/>
          <w:kern w:val="1"/>
          <w:sz w:val="16"/>
          <w:szCs w:val="16"/>
        </w:rPr>
        <w:t>(podpis ojca lub opiekuna prawnego)</w:t>
      </w:r>
    </w:p>
    <w:p w14:paraId="4F8D6E0C" w14:textId="77777777" w:rsidR="00772C42" w:rsidRPr="00772C42" w:rsidRDefault="00772C42" w:rsidP="00772C42">
      <w:pPr>
        <w:widowControl w:val="0"/>
        <w:spacing w:after="120" w:line="270" w:lineRule="atLeast"/>
        <w:jc w:val="right"/>
        <w:rPr>
          <w:rFonts w:eastAsia="Andale Sans UI"/>
          <w:color w:val="333333"/>
          <w:kern w:val="1"/>
        </w:rPr>
      </w:pPr>
      <w:r w:rsidRPr="00772C42">
        <w:rPr>
          <w:rFonts w:eastAsia="Andale Sans UI"/>
          <w:color w:val="333333"/>
          <w:kern w:val="1"/>
        </w:rPr>
        <w:t> </w:t>
      </w:r>
    </w:p>
    <w:p w14:paraId="7FC39D9E" w14:textId="77777777" w:rsidR="00772C42" w:rsidRPr="00772C42" w:rsidRDefault="00772C42" w:rsidP="00772C42">
      <w:pPr>
        <w:widowControl w:val="0"/>
        <w:spacing w:after="120" w:line="270" w:lineRule="atLeast"/>
        <w:jc w:val="right"/>
        <w:rPr>
          <w:rFonts w:eastAsia="Andale Sans UI"/>
          <w:color w:val="333333"/>
          <w:kern w:val="1"/>
        </w:rPr>
      </w:pPr>
      <w:r w:rsidRPr="00772C42">
        <w:rPr>
          <w:rFonts w:eastAsia="Andale Sans UI"/>
          <w:color w:val="333333"/>
          <w:kern w:val="1"/>
        </w:rPr>
        <w:t> </w:t>
      </w:r>
    </w:p>
    <w:p w14:paraId="0E82BFBF" w14:textId="77777777" w:rsidR="00772C42" w:rsidRPr="00772C42" w:rsidRDefault="00772C42" w:rsidP="00772C42">
      <w:pPr>
        <w:widowControl w:val="0"/>
        <w:spacing w:after="120" w:line="270" w:lineRule="atLeast"/>
        <w:jc w:val="right"/>
        <w:rPr>
          <w:rFonts w:eastAsia="Andale Sans UI"/>
          <w:color w:val="333333"/>
          <w:kern w:val="1"/>
        </w:rPr>
      </w:pPr>
      <w:r w:rsidRPr="00772C42">
        <w:rPr>
          <w:rFonts w:eastAsia="Andale Sans UI"/>
          <w:color w:val="333333"/>
          <w:kern w:val="1"/>
        </w:rPr>
        <w:t> </w:t>
      </w:r>
    </w:p>
    <w:p w14:paraId="4902B3EA" w14:textId="77777777" w:rsidR="00772C42" w:rsidRPr="00772C42" w:rsidRDefault="00772C42" w:rsidP="00772C42">
      <w:pPr>
        <w:widowControl w:val="0"/>
        <w:spacing w:after="120" w:line="270" w:lineRule="atLeast"/>
        <w:jc w:val="right"/>
        <w:rPr>
          <w:rFonts w:eastAsia="Andale Sans UI"/>
          <w:color w:val="333333"/>
          <w:kern w:val="1"/>
        </w:rPr>
      </w:pPr>
      <w:r w:rsidRPr="00772C42">
        <w:rPr>
          <w:rFonts w:eastAsia="Andale Sans UI"/>
          <w:color w:val="333333"/>
          <w:kern w:val="1"/>
        </w:rPr>
        <w:t> </w:t>
      </w:r>
    </w:p>
    <w:p w14:paraId="07BCF453" w14:textId="77777777" w:rsidR="00772C42" w:rsidRPr="00772C42" w:rsidRDefault="00772C42" w:rsidP="00DC4CCB">
      <w:pPr>
        <w:widowControl w:val="0"/>
        <w:jc w:val="right"/>
        <w:rPr>
          <w:rFonts w:eastAsia="Andale Sans UI"/>
          <w:color w:val="333333"/>
          <w:kern w:val="1"/>
          <w:sz w:val="23"/>
        </w:rPr>
      </w:pPr>
      <w:r w:rsidRPr="00772C42">
        <w:rPr>
          <w:rFonts w:eastAsia="Andale Sans UI"/>
          <w:color w:val="333333"/>
          <w:kern w:val="1"/>
          <w:sz w:val="23"/>
        </w:rPr>
        <w:t>Karczmiska, .................................................</w:t>
      </w:r>
    </w:p>
    <w:p w14:paraId="76F5BF3C" w14:textId="77777777" w:rsidR="00772C42" w:rsidRPr="00DC4CCB" w:rsidRDefault="00DC4CCB" w:rsidP="00DC4CCB">
      <w:pPr>
        <w:widowControl w:val="0"/>
        <w:tabs>
          <w:tab w:val="center" w:pos="4607"/>
          <w:tab w:val="right" w:pos="9215"/>
        </w:tabs>
        <w:rPr>
          <w:rFonts w:eastAsia="Andale Sans UI"/>
          <w:color w:val="333333"/>
          <w:kern w:val="1"/>
          <w:sz w:val="16"/>
          <w:szCs w:val="16"/>
        </w:rPr>
      </w:pPr>
      <w:r>
        <w:rPr>
          <w:rFonts w:eastAsia="Andale Sans UI"/>
          <w:color w:val="333333"/>
          <w:kern w:val="1"/>
          <w:sz w:val="18"/>
          <w:szCs w:val="18"/>
        </w:rPr>
        <w:tab/>
      </w:r>
      <w:r w:rsidR="00643685">
        <w:rPr>
          <w:rFonts w:eastAsia="Andale Sans UI"/>
          <w:color w:val="333333"/>
          <w:kern w:val="1"/>
          <w:sz w:val="18"/>
          <w:szCs w:val="18"/>
        </w:rPr>
        <w:t xml:space="preserve">                                                                                                                                    </w:t>
      </w:r>
      <w:r>
        <w:rPr>
          <w:rFonts w:eastAsia="Andale Sans UI"/>
          <w:color w:val="333333"/>
          <w:kern w:val="1"/>
          <w:sz w:val="18"/>
          <w:szCs w:val="18"/>
        </w:rPr>
        <w:t xml:space="preserve">    </w:t>
      </w:r>
      <w:r w:rsidR="00772C42" w:rsidRPr="00DC4CCB">
        <w:rPr>
          <w:rFonts w:eastAsia="Andale Sans UI"/>
          <w:color w:val="333333"/>
          <w:kern w:val="1"/>
          <w:sz w:val="16"/>
          <w:szCs w:val="16"/>
        </w:rPr>
        <w:t>(data złożenia oświadczenia)</w:t>
      </w:r>
      <w:r w:rsidRPr="00DC4CCB">
        <w:rPr>
          <w:rFonts w:eastAsia="Andale Sans UI"/>
          <w:color w:val="333333"/>
          <w:kern w:val="1"/>
          <w:sz w:val="16"/>
          <w:szCs w:val="16"/>
        </w:rPr>
        <w:tab/>
      </w:r>
    </w:p>
    <w:p w14:paraId="4CB64BA5" w14:textId="77777777" w:rsidR="00772C42" w:rsidRPr="00772C42" w:rsidRDefault="00772C42" w:rsidP="00772C42">
      <w:pPr>
        <w:widowControl w:val="0"/>
        <w:spacing w:after="120" w:line="270" w:lineRule="atLeast"/>
        <w:rPr>
          <w:rFonts w:eastAsia="Andale Sans UI"/>
          <w:color w:val="333333"/>
          <w:kern w:val="1"/>
        </w:rPr>
      </w:pPr>
      <w:r w:rsidRPr="00772C42">
        <w:rPr>
          <w:rFonts w:eastAsia="Andale Sans UI"/>
          <w:color w:val="333333"/>
          <w:kern w:val="1"/>
        </w:rPr>
        <w:t> </w:t>
      </w:r>
    </w:p>
    <w:p w14:paraId="0880D3AF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333333"/>
          <w:kern w:val="1"/>
          <w:sz w:val="36"/>
        </w:rPr>
      </w:pPr>
    </w:p>
    <w:p w14:paraId="514592C7" w14:textId="77777777" w:rsidR="00FE1893" w:rsidRPr="00772C42" w:rsidRDefault="00FE1893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</w:p>
    <w:p w14:paraId="751CAA97" w14:textId="77777777" w:rsidR="00EB38EA" w:rsidRDefault="00EB38EA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</w:p>
    <w:p w14:paraId="67C95BF0" w14:textId="77777777" w:rsidR="00EB38EA" w:rsidRPr="00772C42" w:rsidRDefault="00EB38EA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</w:p>
    <w:p w14:paraId="32D8F468" w14:textId="77777777" w:rsidR="00772C42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772C42">
        <w:rPr>
          <w:rFonts w:eastAsia="Andale Sans UI"/>
          <w:color w:val="333333"/>
          <w:kern w:val="1"/>
          <w:sz w:val="20"/>
          <w:szCs w:val="20"/>
        </w:rPr>
        <w:t>*wielodzietność rodziny – oznacza to rodzinę wychowującą troje i więcej dzieci.</w:t>
      </w:r>
    </w:p>
    <w:p w14:paraId="48251B0A" w14:textId="77777777" w:rsidR="00EB38EA" w:rsidRDefault="00EB38EA" w:rsidP="00772C42">
      <w:pPr>
        <w:widowControl w:val="0"/>
        <w:spacing w:after="120"/>
        <w:rPr>
          <w:sz w:val="16"/>
          <w:szCs w:val="16"/>
        </w:rPr>
      </w:pPr>
    </w:p>
    <w:p w14:paraId="528B1FA1" w14:textId="77777777" w:rsidR="0010105C" w:rsidRPr="00C5194C" w:rsidRDefault="0010105C" w:rsidP="00772C42">
      <w:pPr>
        <w:widowControl w:val="0"/>
        <w:spacing w:after="120"/>
        <w:rPr>
          <w:sz w:val="16"/>
          <w:szCs w:val="16"/>
        </w:rPr>
      </w:pPr>
    </w:p>
    <w:p w14:paraId="3E494AE4" w14:textId="77372EED" w:rsidR="00EB38EA" w:rsidRDefault="00EB38EA" w:rsidP="0010105C">
      <w:pPr>
        <w:widowControl w:val="0"/>
        <w:spacing w:after="120"/>
        <w:jc w:val="both"/>
        <w:rPr>
          <w:rFonts w:eastAsia="Andale Sans UI"/>
          <w:color w:val="333333"/>
          <w:kern w:val="1"/>
          <w:sz w:val="20"/>
          <w:szCs w:val="20"/>
        </w:rPr>
      </w:pPr>
      <w:r w:rsidRPr="00C5194C">
        <w:rPr>
          <w:rStyle w:val="Odwoanieprzypisudolnego"/>
          <w:sz w:val="16"/>
          <w:szCs w:val="16"/>
        </w:rPr>
        <w:footnoteRef/>
      </w:r>
      <w:r w:rsidRPr="00C5194C">
        <w:rPr>
          <w:sz w:val="16"/>
          <w:szCs w:val="16"/>
        </w:rPr>
        <w:t xml:space="preserve"> Zgodnie z art. 151 ust. 3 ustawy z dnia 14 grudnia 2016 </w:t>
      </w:r>
      <w:r w:rsidRPr="006F49EC">
        <w:rPr>
          <w:sz w:val="16"/>
          <w:szCs w:val="16"/>
        </w:rPr>
        <w:t>roku Prawo oświatowe</w:t>
      </w:r>
      <w:r w:rsidR="00CC5112" w:rsidRPr="006F49EC">
        <w:rPr>
          <w:sz w:val="16"/>
          <w:szCs w:val="16"/>
        </w:rPr>
        <w:t xml:space="preserve"> </w:t>
      </w:r>
      <w:r w:rsidR="002A4E69" w:rsidRPr="00523765">
        <w:rPr>
          <w:sz w:val="16"/>
          <w:szCs w:val="16"/>
        </w:rPr>
        <w:t>(</w:t>
      </w:r>
      <w:r w:rsidR="000B4206" w:rsidRPr="000B4206">
        <w:rPr>
          <w:sz w:val="16"/>
          <w:szCs w:val="16"/>
        </w:rPr>
        <w:t xml:space="preserve">Dz. U. z 2025 r. poz. </w:t>
      </w:r>
      <w:hyperlink r:id="rId8" w:tgtFrame="druga" w:history="1">
        <w:r w:rsidR="000B4206" w:rsidRPr="000B4206">
          <w:rPr>
            <w:rStyle w:val="Hipercze"/>
            <w:color w:val="auto"/>
            <w:sz w:val="16"/>
            <w:szCs w:val="16"/>
          </w:rPr>
          <w:t>1043</w:t>
        </w:r>
      </w:hyperlink>
      <w:r w:rsidR="000B4206" w:rsidRPr="000B4206">
        <w:rPr>
          <w:sz w:val="16"/>
          <w:szCs w:val="16"/>
        </w:rPr>
        <w:t xml:space="preserve">, </w:t>
      </w:r>
      <w:hyperlink r:id="rId9" w:tgtFrame="druga" w:history="1">
        <w:r w:rsidR="000B4206" w:rsidRPr="000B4206">
          <w:rPr>
            <w:rStyle w:val="Hipercze"/>
            <w:color w:val="auto"/>
            <w:sz w:val="16"/>
            <w:szCs w:val="16"/>
          </w:rPr>
          <w:t>1160</w:t>
        </w:r>
      </w:hyperlink>
      <w:r w:rsidR="000B4206" w:rsidRPr="000B4206">
        <w:rPr>
          <w:sz w:val="16"/>
          <w:szCs w:val="16"/>
        </w:rPr>
        <w:t xml:space="preserve"> i </w:t>
      </w:r>
      <w:hyperlink r:id="rId10" w:tgtFrame="druga" w:history="1">
        <w:r w:rsidR="000B4206" w:rsidRPr="000B4206">
          <w:rPr>
            <w:rStyle w:val="Hipercze"/>
            <w:color w:val="auto"/>
            <w:sz w:val="16"/>
            <w:szCs w:val="16"/>
          </w:rPr>
          <w:t>1837</w:t>
        </w:r>
      </w:hyperlink>
      <w:r w:rsidR="002A4E69" w:rsidRPr="00523765">
        <w:rPr>
          <w:sz w:val="16"/>
          <w:szCs w:val="16"/>
        </w:rPr>
        <w:t>)</w:t>
      </w:r>
      <w:r w:rsidR="00CC5112" w:rsidRPr="006F49EC">
        <w:rPr>
          <w:sz w:val="16"/>
          <w:szCs w:val="16"/>
        </w:rPr>
        <w:t xml:space="preserve">, </w:t>
      </w:r>
      <w:r w:rsidRPr="006F49EC">
        <w:rPr>
          <w:sz w:val="16"/>
          <w:szCs w:val="16"/>
        </w:rPr>
        <w:t>oświadczenie składa się pod rygorem odpowiedzialności karnej za składanie fałszywych oświadczeń. Składający oświadczenie jest obowiązany do zawarcia w nim klauzuli następującej treści: "Jestem świad</w:t>
      </w:r>
      <w:r w:rsidR="0010105C" w:rsidRPr="006F49EC">
        <w:rPr>
          <w:sz w:val="16"/>
          <w:szCs w:val="16"/>
        </w:rPr>
        <w:t>omy odpowiedzialności karnej</w:t>
      </w:r>
      <w:r w:rsidR="0010105C" w:rsidRPr="00C5194C">
        <w:rPr>
          <w:sz w:val="16"/>
          <w:szCs w:val="16"/>
        </w:rPr>
        <w:t xml:space="preserve"> za </w:t>
      </w:r>
      <w:r w:rsidRPr="00C5194C">
        <w:rPr>
          <w:sz w:val="16"/>
          <w:szCs w:val="16"/>
        </w:rPr>
        <w:t>złożenie fałszywego oświadczenia.". Klauzula ta zastępuje pouczenie organu o odpowiedzialności karnej za składanie fałszywych oświadczeń</w:t>
      </w:r>
      <w:r w:rsidRPr="00952FB1">
        <w:rPr>
          <w:sz w:val="16"/>
          <w:szCs w:val="16"/>
        </w:rPr>
        <w:t>.</w:t>
      </w:r>
    </w:p>
    <w:p w14:paraId="1CCAD9C8" w14:textId="77777777" w:rsidR="00FE1893" w:rsidRDefault="00FE1893" w:rsidP="00EB38EA">
      <w:pPr>
        <w:widowControl w:val="0"/>
        <w:rPr>
          <w:rFonts w:eastAsia="Andale Sans UI"/>
          <w:color w:val="000000"/>
          <w:kern w:val="1"/>
          <w:sz w:val="18"/>
          <w:szCs w:val="18"/>
        </w:rPr>
      </w:pPr>
    </w:p>
    <w:p w14:paraId="2D11960A" w14:textId="77777777" w:rsidR="00772C42" w:rsidRPr="00C5194C" w:rsidRDefault="00772C42" w:rsidP="00772C42">
      <w:pPr>
        <w:widowControl w:val="0"/>
        <w:jc w:val="right"/>
        <w:rPr>
          <w:rFonts w:eastAsia="Andale Sans UI"/>
          <w:b/>
          <w:color w:val="000000"/>
          <w:kern w:val="1"/>
          <w:sz w:val="18"/>
          <w:szCs w:val="18"/>
        </w:rPr>
      </w:pPr>
      <w:r w:rsidRPr="00C5194C">
        <w:rPr>
          <w:rFonts w:eastAsia="Andale Sans UI"/>
          <w:b/>
          <w:color w:val="000000"/>
          <w:kern w:val="1"/>
          <w:sz w:val="18"/>
          <w:szCs w:val="18"/>
        </w:rPr>
        <w:lastRenderedPageBreak/>
        <w:t>Załącznik nr 2</w:t>
      </w:r>
    </w:p>
    <w:p w14:paraId="16B5C2F2" w14:textId="77777777" w:rsidR="00772C42" w:rsidRPr="00772C42" w:rsidRDefault="00772C42" w:rsidP="00772C42">
      <w:pPr>
        <w:widowControl w:val="0"/>
        <w:jc w:val="right"/>
        <w:rPr>
          <w:rFonts w:eastAsia="Andale Sans UI"/>
          <w:color w:val="000000"/>
          <w:kern w:val="1"/>
          <w:sz w:val="18"/>
          <w:szCs w:val="18"/>
        </w:rPr>
      </w:pPr>
      <w:r w:rsidRPr="00772C42">
        <w:rPr>
          <w:rFonts w:eastAsia="Andale Sans UI"/>
          <w:color w:val="000000"/>
          <w:kern w:val="1"/>
          <w:sz w:val="18"/>
          <w:szCs w:val="18"/>
        </w:rPr>
        <w:t>do wniosku o przyjęcie dziecka do przedszkola</w:t>
      </w:r>
    </w:p>
    <w:p w14:paraId="56047210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333333"/>
          <w:kern w:val="1"/>
          <w:sz w:val="36"/>
        </w:rPr>
      </w:pPr>
    </w:p>
    <w:p w14:paraId="0398B9D7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333333"/>
          <w:kern w:val="1"/>
          <w:sz w:val="36"/>
        </w:rPr>
      </w:pPr>
    </w:p>
    <w:p w14:paraId="151E2169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333333"/>
          <w:kern w:val="1"/>
          <w:sz w:val="36"/>
        </w:rPr>
      </w:pPr>
      <w:r w:rsidRPr="00772C42">
        <w:rPr>
          <w:rFonts w:eastAsia="Andale Sans UI"/>
          <w:color w:val="333333"/>
          <w:kern w:val="1"/>
          <w:sz w:val="36"/>
        </w:rPr>
        <w:t>OŚWIADCZENIE</w:t>
      </w:r>
    </w:p>
    <w:p w14:paraId="3FF46461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333333"/>
          <w:kern w:val="1"/>
          <w:sz w:val="36"/>
        </w:rPr>
      </w:pPr>
      <w:r w:rsidRPr="00772C42">
        <w:rPr>
          <w:rFonts w:eastAsia="Andale Sans UI"/>
          <w:color w:val="333333"/>
          <w:kern w:val="1"/>
          <w:sz w:val="36"/>
        </w:rPr>
        <w:t>O SAMOTNYM WYCHOWYWANIU DZIECKA</w:t>
      </w:r>
    </w:p>
    <w:p w14:paraId="1DBBAFA9" w14:textId="77777777" w:rsidR="00772C42" w:rsidRPr="00772C42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DC4CCB">
        <w:rPr>
          <w:rFonts w:eastAsia="Andale Sans UI"/>
          <w:color w:val="333333"/>
          <w:kern w:val="1"/>
        </w:rPr>
        <w:t>Imię i nazwisko rodzica/prawnego opiekuna</w:t>
      </w:r>
      <w:r w:rsidRPr="00772C42">
        <w:rPr>
          <w:rFonts w:eastAsia="Andale Sans UI"/>
          <w:color w:val="333333"/>
          <w:kern w:val="1"/>
          <w:sz w:val="20"/>
          <w:szCs w:val="20"/>
        </w:rPr>
        <w:t>………………………</w:t>
      </w:r>
      <w:r w:rsidR="0004333E">
        <w:rPr>
          <w:rFonts w:eastAsia="Andale Sans UI"/>
          <w:color w:val="333333"/>
          <w:kern w:val="1"/>
          <w:sz w:val="20"/>
          <w:szCs w:val="20"/>
        </w:rPr>
        <w:t>……………………..</w:t>
      </w:r>
      <w:r w:rsidRPr="00772C42">
        <w:rPr>
          <w:rFonts w:eastAsia="Andale Sans UI"/>
          <w:color w:val="333333"/>
          <w:kern w:val="1"/>
          <w:sz w:val="20"/>
          <w:szCs w:val="20"/>
        </w:rPr>
        <w:t>…………………</w:t>
      </w:r>
    </w:p>
    <w:p w14:paraId="444EB8BE" w14:textId="77777777" w:rsidR="00772C42" w:rsidRPr="00772C42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04333E">
        <w:rPr>
          <w:rFonts w:eastAsia="Andale Sans UI"/>
          <w:color w:val="333333"/>
          <w:kern w:val="1"/>
        </w:rPr>
        <w:t>Pesel</w:t>
      </w:r>
      <w:r>
        <w:rPr>
          <w:rFonts w:eastAsia="Andale Sans UI"/>
          <w:color w:val="333333"/>
          <w:kern w:val="1"/>
          <w:sz w:val="20"/>
          <w:szCs w:val="20"/>
        </w:rPr>
        <w:t>………………………………………………………………………</w:t>
      </w:r>
      <w:r w:rsidR="0004333E">
        <w:rPr>
          <w:rFonts w:eastAsia="Andale Sans UI"/>
          <w:color w:val="333333"/>
          <w:kern w:val="1"/>
          <w:sz w:val="20"/>
          <w:szCs w:val="20"/>
        </w:rPr>
        <w:t>………………………………………….</w:t>
      </w:r>
    </w:p>
    <w:p w14:paraId="1B121C67" w14:textId="77777777" w:rsidR="00772C42" w:rsidRPr="0004333E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04333E">
        <w:rPr>
          <w:rFonts w:eastAsia="Andale Sans UI"/>
          <w:color w:val="333333"/>
          <w:kern w:val="1"/>
        </w:rPr>
        <w:t>Adres zamieszkania rodzica/prawnego</w:t>
      </w:r>
      <w:r w:rsidRPr="00772C42">
        <w:rPr>
          <w:rFonts w:eastAsia="Andale Sans UI"/>
          <w:color w:val="333333"/>
          <w:kern w:val="1"/>
          <w:sz w:val="20"/>
          <w:szCs w:val="20"/>
        </w:rPr>
        <w:t xml:space="preserve"> </w:t>
      </w:r>
      <w:r w:rsidRPr="0004333E">
        <w:rPr>
          <w:rFonts w:eastAsia="Andale Sans UI"/>
          <w:color w:val="333333"/>
          <w:kern w:val="1"/>
        </w:rPr>
        <w:t>opiekuna</w:t>
      </w:r>
      <w:r w:rsidR="0004333E">
        <w:rPr>
          <w:rFonts w:eastAsia="Andale Sans UI"/>
          <w:color w:val="333333"/>
          <w:kern w:val="1"/>
          <w:sz w:val="20"/>
          <w:szCs w:val="20"/>
        </w:rPr>
        <w:t>…………………………………………………………...</w:t>
      </w:r>
    </w:p>
    <w:p w14:paraId="20D86AEB" w14:textId="77777777" w:rsidR="00772C42" w:rsidRPr="0004333E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772C42">
        <w:rPr>
          <w:rFonts w:eastAsia="Andale Sans UI"/>
          <w:color w:val="333333"/>
          <w:kern w:val="1"/>
          <w:sz w:val="20"/>
          <w:szCs w:val="20"/>
        </w:rPr>
        <w:t>……………………………………………………………………………</w:t>
      </w:r>
      <w:r w:rsidR="0004333E">
        <w:rPr>
          <w:rFonts w:eastAsia="Andale Sans UI"/>
          <w:color w:val="333333"/>
          <w:kern w:val="1"/>
          <w:sz w:val="20"/>
          <w:szCs w:val="20"/>
        </w:rPr>
        <w:t>……………………………………………</w:t>
      </w:r>
    </w:p>
    <w:p w14:paraId="298A887F" w14:textId="77777777" w:rsidR="00791D51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04333E">
        <w:rPr>
          <w:rFonts w:eastAsia="Andale Sans UI"/>
          <w:color w:val="333333"/>
          <w:kern w:val="1"/>
        </w:rPr>
        <w:t>Dobrowolnie oświadczam, że samotnie wychowuję</w:t>
      </w:r>
      <w:r w:rsidRPr="00772C42">
        <w:rPr>
          <w:rFonts w:eastAsia="Andale Sans UI"/>
          <w:color w:val="333333"/>
          <w:kern w:val="1"/>
          <w:sz w:val="20"/>
          <w:szCs w:val="20"/>
        </w:rPr>
        <w:t xml:space="preserve"> </w:t>
      </w:r>
    </w:p>
    <w:p w14:paraId="42A342C8" w14:textId="77777777" w:rsidR="00772C42" w:rsidRPr="0004333E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16"/>
          <w:szCs w:val="16"/>
        </w:rPr>
      </w:pPr>
      <w:r w:rsidRPr="0004333E">
        <w:rPr>
          <w:rFonts w:eastAsia="Andale Sans UI"/>
          <w:color w:val="333333"/>
          <w:kern w:val="1"/>
        </w:rPr>
        <w:t>dziecko </w:t>
      </w:r>
      <w:r w:rsidRPr="00772C42">
        <w:rPr>
          <w:rFonts w:eastAsia="Andale Sans UI"/>
          <w:color w:val="333333"/>
          <w:kern w:val="1"/>
          <w:sz w:val="20"/>
          <w:szCs w:val="20"/>
          <w:rtl/>
        </w:rPr>
        <w:t>٭</w:t>
      </w:r>
      <w:r w:rsidRPr="00772C42">
        <w:rPr>
          <w:rFonts w:eastAsia="Andale Sans UI"/>
          <w:color w:val="333333"/>
          <w:kern w:val="1"/>
          <w:sz w:val="20"/>
          <w:szCs w:val="20"/>
          <w:cs/>
        </w:rPr>
        <w:t>…………………………………</w:t>
      </w:r>
      <w:r w:rsidR="0004333E">
        <w:rPr>
          <w:rFonts w:eastAsia="Andale Sans UI"/>
          <w:color w:val="333333"/>
          <w:kern w:val="1"/>
          <w:sz w:val="20"/>
          <w:szCs w:val="20"/>
        </w:rPr>
        <w:t>…………………….</w:t>
      </w:r>
      <w:r w:rsidRPr="00772C42">
        <w:rPr>
          <w:rFonts w:eastAsia="Andale Sans UI"/>
          <w:color w:val="333333"/>
          <w:kern w:val="1"/>
          <w:sz w:val="20"/>
          <w:szCs w:val="20"/>
        </w:rPr>
        <w:tab/>
      </w:r>
      <w:r w:rsidRPr="00772C42">
        <w:rPr>
          <w:rFonts w:eastAsia="Andale Sans UI"/>
          <w:color w:val="333333"/>
          <w:kern w:val="1"/>
          <w:sz w:val="20"/>
          <w:szCs w:val="20"/>
        </w:rPr>
        <w:tab/>
      </w:r>
      <w:r w:rsidRPr="00772C42">
        <w:rPr>
          <w:rFonts w:eastAsia="Andale Sans UI"/>
          <w:color w:val="333333"/>
          <w:kern w:val="1"/>
          <w:sz w:val="20"/>
          <w:szCs w:val="20"/>
        </w:rPr>
        <w:tab/>
      </w:r>
      <w:r w:rsidRPr="00772C42">
        <w:rPr>
          <w:rFonts w:eastAsia="Andale Sans UI"/>
          <w:color w:val="333333"/>
          <w:kern w:val="1"/>
          <w:sz w:val="20"/>
          <w:szCs w:val="20"/>
        </w:rPr>
        <w:tab/>
      </w:r>
      <w:r w:rsidRPr="00772C42">
        <w:rPr>
          <w:rFonts w:eastAsia="Andale Sans UI"/>
          <w:color w:val="333333"/>
          <w:kern w:val="1"/>
          <w:sz w:val="20"/>
          <w:szCs w:val="20"/>
        </w:rPr>
        <w:tab/>
      </w:r>
      <w:r w:rsidRPr="00772C42">
        <w:rPr>
          <w:rFonts w:eastAsia="Andale Sans UI"/>
          <w:color w:val="333333"/>
          <w:kern w:val="1"/>
          <w:sz w:val="20"/>
          <w:szCs w:val="20"/>
        </w:rPr>
        <w:tab/>
      </w:r>
      <w:r w:rsidRPr="00772C42">
        <w:rPr>
          <w:rFonts w:eastAsia="Andale Sans UI"/>
          <w:color w:val="333333"/>
          <w:kern w:val="1"/>
          <w:sz w:val="20"/>
          <w:szCs w:val="20"/>
        </w:rPr>
        <w:tab/>
      </w:r>
      <w:r w:rsidR="0004333E">
        <w:rPr>
          <w:rFonts w:eastAsia="Andale Sans UI"/>
          <w:color w:val="333333"/>
          <w:kern w:val="1"/>
          <w:sz w:val="20"/>
          <w:szCs w:val="20"/>
        </w:rPr>
        <w:t xml:space="preserve">                    </w:t>
      </w:r>
      <w:r w:rsidRPr="0004333E">
        <w:rPr>
          <w:rFonts w:eastAsia="Andale Sans UI"/>
          <w:color w:val="333333"/>
          <w:kern w:val="1"/>
          <w:sz w:val="16"/>
          <w:szCs w:val="16"/>
        </w:rPr>
        <w:t>(imię, nazwisko i pesel dziecka)</w:t>
      </w:r>
    </w:p>
    <w:p w14:paraId="0C45D9E9" w14:textId="77777777" w:rsidR="00772C42" w:rsidRPr="0004333E" w:rsidRDefault="00772C42" w:rsidP="00772C42">
      <w:pPr>
        <w:widowControl w:val="0"/>
        <w:spacing w:after="120"/>
        <w:rPr>
          <w:rFonts w:eastAsia="Andale Sans UI"/>
          <w:color w:val="333333"/>
          <w:kern w:val="1"/>
        </w:rPr>
      </w:pPr>
      <w:r w:rsidRPr="0004333E">
        <w:rPr>
          <w:rFonts w:eastAsia="Andale Sans UI"/>
          <w:color w:val="333333"/>
          <w:kern w:val="1"/>
        </w:rPr>
        <w:t>i nie zamieszkuję wspólnie z ojcem/matką dziecka.</w:t>
      </w:r>
    </w:p>
    <w:p w14:paraId="6EC57EA8" w14:textId="77777777" w:rsidR="00772C42" w:rsidRPr="00EB38EA" w:rsidRDefault="00772C42" w:rsidP="00772C42">
      <w:pPr>
        <w:widowControl w:val="0"/>
        <w:spacing w:after="120"/>
        <w:rPr>
          <w:rFonts w:eastAsia="Andale Sans UI"/>
          <w:color w:val="333333"/>
          <w:kern w:val="1"/>
          <w:vertAlign w:val="superscript"/>
        </w:rPr>
      </w:pPr>
      <w:r w:rsidRPr="0004333E">
        <w:rPr>
          <w:rFonts w:eastAsia="Andale Sans UI"/>
          <w:color w:val="333333"/>
          <w:kern w:val="1"/>
        </w:rPr>
        <w:t>Jestem świadoma/y odpowiedzialności karnej za złożenie fałszywego oświadczenia.</w:t>
      </w:r>
      <w:r w:rsidR="00EB38EA">
        <w:rPr>
          <w:rFonts w:eastAsia="Andale Sans UI"/>
          <w:color w:val="333333"/>
          <w:kern w:val="1"/>
          <w:vertAlign w:val="superscript"/>
        </w:rPr>
        <w:t>1</w:t>
      </w:r>
    </w:p>
    <w:p w14:paraId="2998EA05" w14:textId="77777777" w:rsidR="00772C42" w:rsidRPr="00772C42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772C42">
        <w:rPr>
          <w:rFonts w:eastAsia="Andale Sans UI"/>
          <w:color w:val="333333"/>
          <w:kern w:val="1"/>
          <w:sz w:val="20"/>
          <w:szCs w:val="20"/>
        </w:rPr>
        <w:t> </w:t>
      </w:r>
    </w:p>
    <w:p w14:paraId="6A568660" w14:textId="77777777" w:rsidR="00772C42" w:rsidRPr="00772C42" w:rsidRDefault="00772C42" w:rsidP="00791D51">
      <w:pPr>
        <w:widowControl w:val="0"/>
        <w:ind w:left="4942" w:firstLine="706"/>
        <w:rPr>
          <w:rFonts w:eastAsia="Andale Sans UI"/>
          <w:color w:val="000000"/>
          <w:kern w:val="1"/>
          <w:sz w:val="20"/>
          <w:szCs w:val="20"/>
        </w:rPr>
      </w:pPr>
      <w:r w:rsidRPr="00772C42">
        <w:rPr>
          <w:rFonts w:eastAsia="Andale Sans UI"/>
          <w:color w:val="000000"/>
          <w:kern w:val="1"/>
          <w:sz w:val="20"/>
          <w:szCs w:val="20"/>
        </w:rPr>
        <w:t>……………………………………………</w:t>
      </w:r>
      <w:r w:rsidRPr="00772C42">
        <w:rPr>
          <w:rFonts w:eastAsia="Andale Sans UI"/>
          <w:color w:val="000000"/>
          <w:kern w:val="1"/>
          <w:sz w:val="20"/>
          <w:szCs w:val="20"/>
        </w:rPr>
        <w:tab/>
      </w:r>
    </w:p>
    <w:p w14:paraId="146DF26F" w14:textId="77777777" w:rsidR="00772C42" w:rsidRPr="00791D51" w:rsidRDefault="00CE7C5D" w:rsidP="00791D51">
      <w:pPr>
        <w:widowControl w:val="0"/>
        <w:ind w:left="4942" w:firstLine="706"/>
        <w:rPr>
          <w:rFonts w:eastAsia="Andale Sans UI"/>
          <w:color w:val="000000"/>
          <w:kern w:val="1"/>
          <w:sz w:val="16"/>
          <w:szCs w:val="16"/>
        </w:rPr>
      </w:pPr>
      <w:r w:rsidRPr="00791D51">
        <w:rPr>
          <w:rFonts w:eastAsia="Andale Sans UI"/>
          <w:color w:val="000000"/>
          <w:kern w:val="1"/>
          <w:sz w:val="16"/>
          <w:szCs w:val="16"/>
        </w:rPr>
        <w:t xml:space="preserve">  </w:t>
      </w:r>
      <w:r w:rsidR="00791D51">
        <w:rPr>
          <w:rFonts w:eastAsia="Andale Sans UI"/>
          <w:color w:val="000000"/>
          <w:kern w:val="1"/>
          <w:sz w:val="16"/>
          <w:szCs w:val="16"/>
        </w:rPr>
        <w:t xml:space="preserve">       </w:t>
      </w:r>
      <w:r w:rsidRPr="00791D51">
        <w:rPr>
          <w:rFonts w:eastAsia="Andale Sans UI"/>
          <w:color w:val="000000"/>
          <w:kern w:val="1"/>
          <w:sz w:val="16"/>
          <w:szCs w:val="16"/>
        </w:rPr>
        <w:t xml:space="preserve"> </w:t>
      </w:r>
      <w:r w:rsidR="00772C42" w:rsidRPr="00791D51">
        <w:rPr>
          <w:rFonts w:eastAsia="Andale Sans UI"/>
          <w:color w:val="000000"/>
          <w:kern w:val="1"/>
          <w:sz w:val="16"/>
          <w:szCs w:val="16"/>
        </w:rPr>
        <w:t xml:space="preserve">(podpis rodzica lub opiekuna prawnego) </w:t>
      </w:r>
      <w:r w:rsidR="00772C42" w:rsidRPr="00791D51">
        <w:rPr>
          <w:rFonts w:eastAsia="Andale Sans UI"/>
          <w:color w:val="000000"/>
          <w:kern w:val="1"/>
          <w:sz w:val="16"/>
          <w:szCs w:val="16"/>
        </w:rPr>
        <w:tab/>
      </w:r>
      <w:r w:rsidR="00772C42" w:rsidRPr="00791D51">
        <w:rPr>
          <w:rFonts w:eastAsia="Andale Sans UI"/>
          <w:color w:val="000000"/>
          <w:kern w:val="1"/>
          <w:sz w:val="16"/>
          <w:szCs w:val="16"/>
        </w:rPr>
        <w:tab/>
      </w:r>
      <w:r w:rsidR="00772C42" w:rsidRPr="00791D51">
        <w:rPr>
          <w:rFonts w:eastAsia="Andale Sans UI"/>
          <w:color w:val="000000"/>
          <w:kern w:val="1"/>
          <w:sz w:val="16"/>
          <w:szCs w:val="16"/>
        </w:rPr>
        <w:tab/>
      </w:r>
      <w:r w:rsidR="00772C42" w:rsidRPr="00791D51">
        <w:rPr>
          <w:rFonts w:eastAsia="Andale Sans UI"/>
          <w:color w:val="000000"/>
          <w:kern w:val="1"/>
          <w:sz w:val="16"/>
          <w:szCs w:val="16"/>
        </w:rPr>
        <w:tab/>
      </w:r>
    </w:p>
    <w:p w14:paraId="58FA52D5" w14:textId="77777777" w:rsidR="00772C42" w:rsidRPr="00772C42" w:rsidRDefault="00772C42" w:rsidP="00791D51">
      <w:pPr>
        <w:widowControl w:val="0"/>
        <w:spacing w:line="270" w:lineRule="atLeast"/>
        <w:jc w:val="right"/>
        <w:rPr>
          <w:rFonts w:eastAsia="Andale Sans UI"/>
          <w:color w:val="333333"/>
          <w:kern w:val="1"/>
          <w:sz w:val="20"/>
          <w:szCs w:val="20"/>
        </w:rPr>
      </w:pPr>
    </w:p>
    <w:p w14:paraId="16488C4C" w14:textId="77777777" w:rsidR="00772C42" w:rsidRPr="00772C42" w:rsidRDefault="00772C42" w:rsidP="00791D51">
      <w:pPr>
        <w:widowControl w:val="0"/>
        <w:spacing w:line="270" w:lineRule="atLeast"/>
        <w:jc w:val="right"/>
        <w:rPr>
          <w:rFonts w:eastAsia="Andale Sans UI"/>
          <w:color w:val="333333"/>
          <w:kern w:val="1"/>
          <w:sz w:val="20"/>
          <w:szCs w:val="20"/>
        </w:rPr>
      </w:pPr>
    </w:p>
    <w:p w14:paraId="783B0E0E" w14:textId="77777777" w:rsidR="00791D51" w:rsidRDefault="00791D51" w:rsidP="00791D51">
      <w:pPr>
        <w:widowControl w:val="0"/>
        <w:jc w:val="right"/>
        <w:rPr>
          <w:rFonts w:eastAsia="Andale Sans UI"/>
          <w:color w:val="333333"/>
          <w:kern w:val="1"/>
          <w:sz w:val="20"/>
          <w:szCs w:val="20"/>
        </w:rPr>
      </w:pPr>
    </w:p>
    <w:p w14:paraId="0C97361C" w14:textId="77777777" w:rsidR="00791D51" w:rsidRDefault="00791D51" w:rsidP="00791D51">
      <w:pPr>
        <w:widowControl w:val="0"/>
        <w:jc w:val="right"/>
        <w:rPr>
          <w:rFonts w:eastAsia="Andale Sans UI"/>
          <w:color w:val="333333"/>
          <w:kern w:val="1"/>
          <w:sz w:val="20"/>
          <w:szCs w:val="20"/>
        </w:rPr>
      </w:pPr>
    </w:p>
    <w:p w14:paraId="20038FF0" w14:textId="77777777" w:rsidR="00772C42" w:rsidRPr="00772C42" w:rsidRDefault="00772C42" w:rsidP="00791D51">
      <w:pPr>
        <w:widowControl w:val="0"/>
        <w:jc w:val="right"/>
        <w:rPr>
          <w:rFonts w:eastAsia="Andale Sans UI"/>
          <w:color w:val="333333"/>
          <w:kern w:val="1"/>
          <w:sz w:val="20"/>
          <w:szCs w:val="20"/>
        </w:rPr>
      </w:pPr>
      <w:r w:rsidRPr="00772C42">
        <w:rPr>
          <w:rFonts w:eastAsia="Andale Sans UI"/>
          <w:color w:val="333333"/>
          <w:kern w:val="1"/>
          <w:sz w:val="20"/>
          <w:szCs w:val="20"/>
        </w:rPr>
        <w:t>Karczmiska, .................................................</w:t>
      </w:r>
    </w:p>
    <w:p w14:paraId="43B5B3C4" w14:textId="77777777" w:rsidR="00772C42" w:rsidRPr="00791D51" w:rsidRDefault="00CE7C5D" w:rsidP="00791D51">
      <w:pPr>
        <w:widowControl w:val="0"/>
        <w:jc w:val="center"/>
        <w:rPr>
          <w:rFonts w:eastAsia="Andale Sans UI"/>
          <w:color w:val="333333"/>
          <w:kern w:val="1"/>
          <w:sz w:val="16"/>
          <w:szCs w:val="16"/>
        </w:rPr>
      </w:pPr>
      <w:r w:rsidRPr="00791D51">
        <w:rPr>
          <w:rFonts w:eastAsia="Andale Sans UI"/>
          <w:color w:val="333333"/>
          <w:kern w:val="1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F5588E">
        <w:rPr>
          <w:rFonts w:eastAsia="Andale Sans UI"/>
          <w:color w:val="333333"/>
          <w:kern w:val="1"/>
          <w:sz w:val="16"/>
          <w:szCs w:val="16"/>
        </w:rPr>
        <w:t xml:space="preserve">            </w:t>
      </w:r>
      <w:r w:rsidR="00791D51">
        <w:rPr>
          <w:rFonts w:eastAsia="Andale Sans UI"/>
          <w:color w:val="333333"/>
          <w:kern w:val="1"/>
          <w:sz w:val="16"/>
          <w:szCs w:val="16"/>
        </w:rPr>
        <w:t xml:space="preserve">   </w:t>
      </w:r>
      <w:r w:rsidR="00772C42" w:rsidRPr="00791D51">
        <w:rPr>
          <w:rFonts w:eastAsia="Andale Sans UI"/>
          <w:color w:val="333333"/>
          <w:kern w:val="1"/>
          <w:sz w:val="16"/>
          <w:szCs w:val="16"/>
        </w:rPr>
        <w:t>(data złożenia oświadczenia)</w:t>
      </w:r>
    </w:p>
    <w:p w14:paraId="2CBE4E48" w14:textId="77777777" w:rsidR="00772C42" w:rsidRPr="00791D51" w:rsidRDefault="00772C42" w:rsidP="00772C42">
      <w:pPr>
        <w:widowControl w:val="0"/>
        <w:spacing w:after="120"/>
        <w:jc w:val="right"/>
        <w:rPr>
          <w:rFonts w:eastAsia="Andale Sans UI"/>
          <w:color w:val="333333"/>
          <w:kern w:val="1"/>
          <w:sz w:val="16"/>
          <w:szCs w:val="16"/>
        </w:rPr>
      </w:pPr>
      <w:r w:rsidRPr="00791D51">
        <w:rPr>
          <w:rFonts w:eastAsia="Andale Sans UI"/>
          <w:color w:val="333333"/>
          <w:kern w:val="1"/>
          <w:sz w:val="16"/>
          <w:szCs w:val="16"/>
        </w:rPr>
        <w:t> </w:t>
      </w:r>
    </w:p>
    <w:p w14:paraId="1BCDDF19" w14:textId="77777777" w:rsidR="00772C42" w:rsidRPr="00772C42" w:rsidRDefault="00772C42" w:rsidP="00772C42">
      <w:pPr>
        <w:widowControl w:val="0"/>
        <w:spacing w:after="120"/>
        <w:rPr>
          <w:rFonts w:eastAsia="Andale Sans UI"/>
          <w:color w:val="333333"/>
          <w:kern w:val="1"/>
          <w:sz w:val="20"/>
          <w:szCs w:val="20"/>
        </w:rPr>
      </w:pPr>
      <w:r w:rsidRPr="00772C42">
        <w:rPr>
          <w:rFonts w:eastAsia="Andale Sans UI"/>
          <w:color w:val="333333"/>
          <w:kern w:val="1"/>
          <w:sz w:val="20"/>
          <w:szCs w:val="20"/>
        </w:rPr>
        <w:t> </w:t>
      </w:r>
    </w:p>
    <w:p w14:paraId="43F48BBD" w14:textId="77777777" w:rsidR="00772C42" w:rsidRPr="00772C42" w:rsidRDefault="00772C42" w:rsidP="00772C42">
      <w:pPr>
        <w:widowControl w:val="0"/>
        <w:spacing w:after="120" w:line="270" w:lineRule="atLeast"/>
        <w:rPr>
          <w:rFonts w:eastAsia="Andale Sans UI"/>
          <w:iCs/>
          <w:color w:val="333333"/>
          <w:kern w:val="1"/>
          <w:sz w:val="20"/>
          <w:szCs w:val="20"/>
        </w:rPr>
      </w:pPr>
    </w:p>
    <w:p w14:paraId="17A19A58" w14:textId="77777777" w:rsidR="00772C42" w:rsidRPr="00772C42" w:rsidRDefault="00772C42" w:rsidP="00772C42">
      <w:pPr>
        <w:widowControl w:val="0"/>
        <w:spacing w:after="120" w:line="270" w:lineRule="atLeast"/>
        <w:rPr>
          <w:rFonts w:eastAsia="Andale Sans UI"/>
          <w:iCs/>
          <w:color w:val="333333"/>
          <w:kern w:val="1"/>
          <w:sz w:val="20"/>
          <w:szCs w:val="20"/>
        </w:rPr>
      </w:pPr>
    </w:p>
    <w:p w14:paraId="2DAADCCA" w14:textId="77777777" w:rsidR="00772C42" w:rsidRDefault="00772C42" w:rsidP="00772C42">
      <w:pPr>
        <w:widowControl w:val="0"/>
        <w:spacing w:after="120" w:line="270" w:lineRule="atLeast"/>
        <w:rPr>
          <w:rFonts w:eastAsia="Andale Sans UI"/>
          <w:iCs/>
          <w:color w:val="333333"/>
          <w:kern w:val="1"/>
          <w:sz w:val="20"/>
          <w:szCs w:val="20"/>
        </w:rPr>
      </w:pPr>
    </w:p>
    <w:p w14:paraId="0EE4FB6A" w14:textId="77777777" w:rsidR="00DC4CCB" w:rsidRDefault="00DC4CCB" w:rsidP="00772C42">
      <w:pPr>
        <w:widowControl w:val="0"/>
        <w:spacing w:after="120" w:line="270" w:lineRule="atLeast"/>
        <w:rPr>
          <w:rFonts w:eastAsia="Andale Sans UI"/>
          <w:iCs/>
          <w:color w:val="333333"/>
          <w:kern w:val="1"/>
          <w:sz w:val="20"/>
          <w:szCs w:val="20"/>
        </w:rPr>
      </w:pPr>
    </w:p>
    <w:p w14:paraId="018DD6AC" w14:textId="77777777" w:rsidR="00FE1893" w:rsidRDefault="00FE1893" w:rsidP="00772C42">
      <w:pPr>
        <w:widowControl w:val="0"/>
        <w:spacing w:after="120" w:line="270" w:lineRule="atLeast"/>
        <w:rPr>
          <w:rFonts w:eastAsia="Andale Sans UI"/>
          <w:iCs/>
          <w:color w:val="333333"/>
          <w:kern w:val="1"/>
          <w:sz w:val="20"/>
          <w:szCs w:val="20"/>
        </w:rPr>
      </w:pPr>
    </w:p>
    <w:p w14:paraId="39712AB3" w14:textId="77777777" w:rsidR="0010105C" w:rsidRDefault="0010105C" w:rsidP="00772C42">
      <w:pPr>
        <w:widowControl w:val="0"/>
        <w:spacing w:after="120" w:line="270" w:lineRule="atLeast"/>
        <w:rPr>
          <w:rFonts w:eastAsia="Andale Sans UI"/>
          <w:iCs/>
          <w:color w:val="333333"/>
          <w:kern w:val="1"/>
          <w:sz w:val="20"/>
          <w:szCs w:val="20"/>
        </w:rPr>
      </w:pPr>
    </w:p>
    <w:p w14:paraId="457FE0EE" w14:textId="77777777" w:rsidR="00EB38EA" w:rsidRPr="00772C42" w:rsidRDefault="00EB38EA" w:rsidP="00772C42">
      <w:pPr>
        <w:widowControl w:val="0"/>
        <w:spacing w:after="120" w:line="270" w:lineRule="atLeast"/>
        <w:rPr>
          <w:rFonts w:eastAsia="Andale Sans UI"/>
          <w:iCs/>
          <w:color w:val="333333"/>
          <w:kern w:val="1"/>
          <w:sz w:val="20"/>
          <w:szCs w:val="20"/>
        </w:rPr>
      </w:pPr>
    </w:p>
    <w:p w14:paraId="55E4EFD7" w14:textId="77777777" w:rsidR="00772C42" w:rsidRDefault="00772C42" w:rsidP="00772C42">
      <w:pPr>
        <w:widowControl w:val="0"/>
        <w:spacing w:after="120" w:line="270" w:lineRule="atLeast"/>
        <w:rPr>
          <w:rFonts w:eastAsia="Andale Sans UI"/>
          <w:iCs/>
          <w:color w:val="333333"/>
          <w:kern w:val="1"/>
          <w:sz w:val="20"/>
          <w:szCs w:val="20"/>
        </w:rPr>
      </w:pPr>
      <w:r w:rsidRPr="00772C42">
        <w:rPr>
          <w:rFonts w:eastAsia="Andale Sans UI"/>
          <w:iCs/>
          <w:color w:val="333333"/>
          <w:kern w:val="1"/>
          <w:sz w:val="20"/>
          <w:szCs w:val="20"/>
        </w:rPr>
        <w:t>* samotne wychowywanie dziecka – oznacza wychowywanie dziecka przez pannę, kawalera, wdowę, wdowca, osobę pozostającą w separacji orzeczonej prawomocnym wyrokiem sądu, osobę rozwiedzioną, chyba że osoba taka wychowuje wspólnie co najmniej jedno dziecko z jego rodzicem</w:t>
      </w:r>
      <w:r w:rsidR="00EB38EA">
        <w:rPr>
          <w:rFonts w:eastAsia="Andale Sans UI"/>
          <w:iCs/>
          <w:color w:val="333333"/>
          <w:kern w:val="1"/>
          <w:sz w:val="20"/>
          <w:szCs w:val="20"/>
        </w:rPr>
        <w:t>.</w:t>
      </w:r>
    </w:p>
    <w:p w14:paraId="4AD1DBBA" w14:textId="77777777" w:rsidR="0010105C" w:rsidRPr="00EB38EA" w:rsidRDefault="0010105C" w:rsidP="00772C42">
      <w:pPr>
        <w:widowControl w:val="0"/>
        <w:spacing w:after="120" w:line="270" w:lineRule="atLeast"/>
        <w:rPr>
          <w:rFonts w:eastAsia="Andale Sans UI"/>
          <w:iCs/>
          <w:color w:val="333333"/>
          <w:kern w:val="1"/>
          <w:sz w:val="20"/>
          <w:szCs w:val="20"/>
        </w:rPr>
      </w:pPr>
    </w:p>
    <w:p w14:paraId="6FE7597E" w14:textId="7620352F" w:rsidR="00EB38EA" w:rsidRPr="00C5194C" w:rsidRDefault="00EB38EA" w:rsidP="00EB38EA">
      <w:pPr>
        <w:widowControl w:val="0"/>
        <w:spacing w:after="120"/>
        <w:jc w:val="both"/>
        <w:rPr>
          <w:rFonts w:eastAsia="Andale Sans UI"/>
          <w:kern w:val="1"/>
          <w:sz w:val="20"/>
          <w:szCs w:val="20"/>
        </w:rPr>
      </w:pPr>
      <w:r w:rsidRPr="00C5194C">
        <w:rPr>
          <w:rStyle w:val="Odwoanieprzypisudolnego"/>
          <w:sz w:val="16"/>
          <w:szCs w:val="16"/>
        </w:rPr>
        <w:footnoteRef/>
      </w:r>
      <w:r w:rsidRPr="00C5194C">
        <w:rPr>
          <w:sz w:val="16"/>
          <w:szCs w:val="16"/>
        </w:rPr>
        <w:t xml:space="preserve"> Zgodnie z art. 151 ust. 3 ustawy z dnia 14 grudnia 2016 roku Prawo oświatowe </w:t>
      </w:r>
      <w:r w:rsidR="002A4E69" w:rsidRPr="00523765">
        <w:rPr>
          <w:sz w:val="16"/>
          <w:szCs w:val="16"/>
        </w:rPr>
        <w:t>(</w:t>
      </w:r>
      <w:r w:rsidR="000B4206" w:rsidRPr="000B4206">
        <w:rPr>
          <w:sz w:val="16"/>
          <w:szCs w:val="16"/>
        </w:rPr>
        <w:t xml:space="preserve">Dz. U. z 2025 r. poz. </w:t>
      </w:r>
      <w:hyperlink r:id="rId11" w:tgtFrame="druga" w:history="1">
        <w:r w:rsidR="000B4206" w:rsidRPr="000B4206">
          <w:rPr>
            <w:rStyle w:val="Hipercze"/>
            <w:color w:val="auto"/>
            <w:sz w:val="16"/>
            <w:szCs w:val="16"/>
          </w:rPr>
          <w:t>1043</w:t>
        </w:r>
      </w:hyperlink>
      <w:r w:rsidR="000B4206" w:rsidRPr="000B4206">
        <w:rPr>
          <w:sz w:val="16"/>
          <w:szCs w:val="16"/>
        </w:rPr>
        <w:t xml:space="preserve">, </w:t>
      </w:r>
      <w:hyperlink r:id="rId12" w:tgtFrame="druga" w:history="1">
        <w:r w:rsidR="000B4206" w:rsidRPr="000B4206">
          <w:rPr>
            <w:rStyle w:val="Hipercze"/>
            <w:color w:val="auto"/>
            <w:sz w:val="16"/>
            <w:szCs w:val="16"/>
          </w:rPr>
          <w:t>1160</w:t>
        </w:r>
      </w:hyperlink>
      <w:r w:rsidR="000B4206" w:rsidRPr="000B4206">
        <w:rPr>
          <w:sz w:val="16"/>
          <w:szCs w:val="16"/>
        </w:rPr>
        <w:t xml:space="preserve"> i </w:t>
      </w:r>
      <w:hyperlink r:id="rId13" w:tgtFrame="druga" w:history="1">
        <w:r w:rsidR="000B4206" w:rsidRPr="000B4206">
          <w:rPr>
            <w:rStyle w:val="Hipercze"/>
            <w:color w:val="auto"/>
            <w:sz w:val="16"/>
            <w:szCs w:val="16"/>
          </w:rPr>
          <w:t>1837</w:t>
        </w:r>
      </w:hyperlink>
      <w:r w:rsidR="002A4E69" w:rsidRPr="00523765">
        <w:rPr>
          <w:sz w:val="16"/>
          <w:szCs w:val="16"/>
        </w:rPr>
        <w:t>)</w:t>
      </w:r>
      <w:r w:rsidRPr="00C5194C">
        <w:rPr>
          <w:sz w:val="16"/>
          <w:szCs w:val="16"/>
        </w:rPr>
        <w:t>, oświadczenie składa się pod rygorem odpowiedzialności karnej za składanie fałszywych oświadczeń. Składający oświadczenie jest obowiązany do zawarcia w nim klauzuli następującej treści: "Jestem świad</w:t>
      </w:r>
      <w:r w:rsidR="0010105C" w:rsidRPr="00C5194C">
        <w:rPr>
          <w:sz w:val="16"/>
          <w:szCs w:val="16"/>
        </w:rPr>
        <w:t>omy odpowiedzialności karnej za </w:t>
      </w:r>
      <w:r w:rsidRPr="00C5194C">
        <w:rPr>
          <w:sz w:val="16"/>
          <w:szCs w:val="16"/>
        </w:rPr>
        <w:t>złożenie fałszywego oświadczenia.". Klauzula ta zastępuje pouczenie organu o odpowiedzialności karnej za składanie fałszywych oświadczeń.</w:t>
      </w:r>
    </w:p>
    <w:p w14:paraId="19611855" w14:textId="77777777" w:rsidR="00FE1893" w:rsidRDefault="00FE1893" w:rsidP="00EB38EA">
      <w:pPr>
        <w:widowControl w:val="0"/>
        <w:rPr>
          <w:rFonts w:eastAsia="Andale Sans UI"/>
          <w:color w:val="000000"/>
          <w:kern w:val="1"/>
          <w:sz w:val="18"/>
          <w:szCs w:val="18"/>
        </w:rPr>
      </w:pPr>
    </w:p>
    <w:p w14:paraId="3CEF3B89" w14:textId="77777777" w:rsidR="00772C42" w:rsidRPr="00C5194C" w:rsidRDefault="00772C42" w:rsidP="00772C42">
      <w:pPr>
        <w:widowControl w:val="0"/>
        <w:jc w:val="right"/>
        <w:rPr>
          <w:rFonts w:eastAsia="Andale Sans UI"/>
          <w:b/>
          <w:color w:val="000000"/>
          <w:kern w:val="1"/>
          <w:sz w:val="18"/>
          <w:szCs w:val="18"/>
        </w:rPr>
      </w:pPr>
      <w:r w:rsidRPr="00C5194C">
        <w:rPr>
          <w:rFonts w:eastAsia="Andale Sans UI"/>
          <w:b/>
          <w:color w:val="000000"/>
          <w:kern w:val="1"/>
          <w:sz w:val="18"/>
          <w:szCs w:val="18"/>
        </w:rPr>
        <w:lastRenderedPageBreak/>
        <w:t>Załącznik nr 3</w:t>
      </w:r>
    </w:p>
    <w:p w14:paraId="40CBDBA0" w14:textId="77777777" w:rsidR="000017D4" w:rsidRDefault="00772C42" w:rsidP="000017D4">
      <w:pPr>
        <w:widowControl w:val="0"/>
        <w:jc w:val="right"/>
        <w:rPr>
          <w:rFonts w:eastAsia="Andale Sans UI"/>
          <w:color w:val="000000"/>
          <w:kern w:val="1"/>
          <w:sz w:val="18"/>
          <w:szCs w:val="18"/>
        </w:rPr>
      </w:pPr>
      <w:r w:rsidRPr="00772C42">
        <w:rPr>
          <w:rFonts w:eastAsia="Andale Sans UI"/>
          <w:color w:val="000000"/>
          <w:kern w:val="1"/>
          <w:sz w:val="18"/>
          <w:szCs w:val="18"/>
        </w:rPr>
        <w:t>do wniosku o przyjęcie dziecka do przedszkola</w:t>
      </w:r>
    </w:p>
    <w:p w14:paraId="67B54F55" w14:textId="77777777" w:rsidR="000017D4" w:rsidRPr="000017D4" w:rsidRDefault="000017D4" w:rsidP="000017D4">
      <w:pPr>
        <w:widowControl w:val="0"/>
        <w:jc w:val="right"/>
        <w:rPr>
          <w:rFonts w:eastAsia="Andale Sans UI"/>
          <w:color w:val="000000"/>
          <w:kern w:val="1"/>
          <w:sz w:val="18"/>
          <w:szCs w:val="18"/>
        </w:rPr>
      </w:pPr>
    </w:p>
    <w:p w14:paraId="31B15149" w14:textId="77777777" w:rsidR="000017D4" w:rsidRPr="000017D4" w:rsidRDefault="000017D4" w:rsidP="000017D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0017D4">
        <w:rPr>
          <w:rFonts w:ascii="TimesNewRomanPS-BoldMT" w:hAnsi="TimesNewRomanPS-BoldMT" w:cs="TimesNewRomanPS-BoldMT"/>
          <w:bCs/>
        </w:rPr>
        <w:t xml:space="preserve">OŚWIADCZENIE OBOJGA RODZICÓW (PRAWNYCH OPIEKUNÓW) LUB RODZICA SAMOTNIE WYCHOWUJĄCEGO DZIECKO </w:t>
      </w:r>
      <w:r w:rsidRPr="000017D4">
        <w:t xml:space="preserve">O POZOSTAWANIU W ZATRUDNIENIU LUB PROWADZENIU DZIAŁALNOŚCI GOSPODARCZEJ (W TYM DZIAŁALNOŚCI ROLNICZEJ PODLEGAJĄCEJ UBEZPIECZENIU KRUS) LUB POBIERANIU NAUKI </w:t>
      </w:r>
      <w:r>
        <w:br/>
      </w:r>
      <w:r w:rsidRPr="000017D4">
        <w:t>W SYSTEMIE DZIENNYM</w:t>
      </w:r>
      <w:r w:rsidR="008C6BC4">
        <w:rPr>
          <w:rStyle w:val="Odwoanieprzypisudolnego"/>
        </w:rPr>
        <w:footnoteReference w:id="1"/>
      </w:r>
    </w:p>
    <w:p w14:paraId="7A883C73" w14:textId="77777777" w:rsidR="000017D4" w:rsidRDefault="000017D4" w:rsidP="000017D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7840D4C" w14:textId="77777777" w:rsidR="000017D4" w:rsidRPr="000017D4" w:rsidRDefault="000017D4" w:rsidP="000017D4">
      <w:pPr>
        <w:autoSpaceDE w:val="0"/>
        <w:autoSpaceDN w:val="0"/>
        <w:adjustRightInd w:val="0"/>
        <w:rPr>
          <w:b/>
          <w:sz w:val="22"/>
          <w:szCs w:val="22"/>
        </w:rPr>
      </w:pPr>
      <w:r w:rsidRPr="000017D4">
        <w:rPr>
          <w:b/>
          <w:sz w:val="22"/>
          <w:szCs w:val="22"/>
        </w:rPr>
        <w:t xml:space="preserve">Ja, niżej podpisana/y </w:t>
      </w:r>
    </w:p>
    <w:p w14:paraId="7FFF10D2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……………………………………………………………………………………………………</w:t>
      </w:r>
    </w:p>
    <w:p w14:paraId="77353DEC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 xml:space="preserve">zamieszkała/y </w:t>
      </w:r>
    </w:p>
    <w:p w14:paraId="50958DD4" w14:textId="77777777" w:rsid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……………………………………………………………………………………………………</w:t>
      </w:r>
    </w:p>
    <w:p w14:paraId="146EEB0A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</w:p>
    <w:p w14:paraId="7E3B9D1F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- oświadczam, że jestem zatrudni</w:t>
      </w:r>
      <w:r>
        <w:rPr>
          <w:sz w:val="22"/>
          <w:szCs w:val="22"/>
        </w:rPr>
        <w:t>ona/y w ……………………………………………………….</w:t>
      </w:r>
    </w:p>
    <w:p w14:paraId="50079AD5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lub</w:t>
      </w:r>
    </w:p>
    <w:p w14:paraId="4ECBBEDC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 xml:space="preserve">- oświadczam, że prowadzę działalność gospodarczą (podać nazwę firmy) </w:t>
      </w:r>
    </w:p>
    <w:p w14:paraId="7965E3D2" w14:textId="77777777" w:rsid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</w:p>
    <w:p w14:paraId="54E1F0B0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……………………………………...……………………………………………………………</w:t>
      </w:r>
    </w:p>
    <w:p w14:paraId="7ADB8473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lub</w:t>
      </w:r>
    </w:p>
    <w:p w14:paraId="52751AED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 xml:space="preserve">- oświadczam, że jestem osobą uczącą się w systemie dziennym (podać nazwę uczelni) </w:t>
      </w:r>
    </w:p>
    <w:p w14:paraId="7196C658" w14:textId="77777777" w:rsid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</w:p>
    <w:p w14:paraId="40440C6A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……………………………………...……………………………………………………………</w:t>
      </w:r>
    </w:p>
    <w:p w14:paraId="0D9D0E76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lub</w:t>
      </w:r>
    </w:p>
    <w:p w14:paraId="5D407113" w14:textId="77777777" w:rsid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 xml:space="preserve">- oświadczam, że prowadzę działalność rolniczą podlegającą ubezpieczeniu KRUS </w:t>
      </w:r>
    </w:p>
    <w:p w14:paraId="0C3EC630" w14:textId="77777777" w:rsid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</w:p>
    <w:p w14:paraId="5F45E292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……………………………………...……………………………………………………………</w:t>
      </w:r>
    </w:p>
    <w:p w14:paraId="1711F1A7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Jestem świadoma/y odpowiedzialności karnej za złożenie fałszywego oświadczenia.</w:t>
      </w:r>
      <w:r w:rsidRPr="000017D4">
        <w:rPr>
          <w:sz w:val="22"/>
          <w:szCs w:val="22"/>
        </w:rPr>
        <w:br/>
      </w:r>
    </w:p>
    <w:p w14:paraId="26705BC0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</w:p>
    <w:p w14:paraId="3F7CA48D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Karczmiska, dnia  ……………………                                      …………………………..……</w:t>
      </w:r>
    </w:p>
    <w:p w14:paraId="2BC179DC" w14:textId="77777777" w:rsidR="000017D4" w:rsidRPr="000017D4" w:rsidRDefault="000017D4" w:rsidP="000017D4">
      <w:pPr>
        <w:autoSpaceDE w:val="0"/>
        <w:autoSpaceDN w:val="0"/>
        <w:adjustRightInd w:val="0"/>
        <w:rPr>
          <w:sz w:val="16"/>
          <w:szCs w:val="16"/>
        </w:rPr>
      </w:pPr>
      <w:r w:rsidRPr="000017D4">
        <w:rPr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</w:t>
      </w:r>
      <w:r w:rsidRPr="000017D4">
        <w:rPr>
          <w:sz w:val="16"/>
          <w:szCs w:val="16"/>
        </w:rPr>
        <w:t>(czytelny podpis)</w:t>
      </w:r>
    </w:p>
    <w:p w14:paraId="386CAF16" w14:textId="77777777" w:rsidR="000017D4" w:rsidRPr="000017D4" w:rsidRDefault="000017D4" w:rsidP="000017D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3C85A161" w14:textId="77777777" w:rsidR="000017D4" w:rsidRPr="000017D4" w:rsidRDefault="000017D4" w:rsidP="000017D4">
      <w:pPr>
        <w:autoSpaceDE w:val="0"/>
        <w:autoSpaceDN w:val="0"/>
        <w:adjustRightInd w:val="0"/>
        <w:rPr>
          <w:b/>
          <w:sz w:val="22"/>
          <w:szCs w:val="22"/>
        </w:rPr>
      </w:pPr>
      <w:r w:rsidRPr="000017D4">
        <w:rPr>
          <w:b/>
          <w:sz w:val="22"/>
          <w:szCs w:val="22"/>
        </w:rPr>
        <w:t xml:space="preserve">Ja, niżej podpisana/y </w:t>
      </w:r>
    </w:p>
    <w:p w14:paraId="6D8CDD87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……………………………………………………………………………………………………</w:t>
      </w:r>
    </w:p>
    <w:p w14:paraId="501B7555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 xml:space="preserve">zamieszkała/y </w:t>
      </w:r>
    </w:p>
    <w:p w14:paraId="4871304B" w14:textId="77777777" w:rsid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……………………………………………………………………………………………………</w:t>
      </w:r>
    </w:p>
    <w:p w14:paraId="39569519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</w:p>
    <w:p w14:paraId="49A2B07B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- oświadczam, że jestem zatrudniona/y w ……………………</w:t>
      </w:r>
      <w:r>
        <w:rPr>
          <w:sz w:val="22"/>
          <w:szCs w:val="22"/>
        </w:rPr>
        <w:t>………………………………….</w:t>
      </w:r>
    </w:p>
    <w:p w14:paraId="015934B5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lub</w:t>
      </w:r>
    </w:p>
    <w:p w14:paraId="5647A4F2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 xml:space="preserve">- oświadczam, że prowadzę działalność gospodarczą (podać nazwę firmy) </w:t>
      </w:r>
    </w:p>
    <w:p w14:paraId="158FC3AA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……………………………………...……………………………………………………………</w:t>
      </w:r>
    </w:p>
    <w:p w14:paraId="47521757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lub</w:t>
      </w:r>
    </w:p>
    <w:p w14:paraId="3356427E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 xml:space="preserve">- oświadczam, że jestem osobą uczącą się w systemie dziennym (podać nazwę uczelni) </w:t>
      </w:r>
    </w:p>
    <w:p w14:paraId="0F41A61B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……………………………………...……………………………………………………………</w:t>
      </w:r>
    </w:p>
    <w:p w14:paraId="648E147A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lub</w:t>
      </w:r>
    </w:p>
    <w:p w14:paraId="39B46EC7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  <w:r w:rsidRPr="000017D4">
        <w:rPr>
          <w:sz w:val="22"/>
          <w:szCs w:val="22"/>
        </w:rPr>
        <w:t>- oświadczam, że prowadzę działalność rolniczą podlegającą ubezpieczeniu KRUS ……………………………………...……………………………………………………………</w:t>
      </w:r>
    </w:p>
    <w:p w14:paraId="5A0A95B1" w14:textId="77777777" w:rsidR="000017D4" w:rsidRPr="0010105C" w:rsidRDefault="000017D4" w:rsidP="000017D4">
      <w:pPr>
        <w:autoSpaceDE w:val="0"/>
        <w:autoSpaceDN w:val="0"/>
        <w:adjustRightInd w:val="0"/>
        <w:rPr>
          <w:sz w:val="16"/>
          <w:szCs w:val="16"/>
        </w:rPr>
      </w:pPr>
      <w:r w:rsidRPr="000017D4">
        <w:rPr>
          <w:sz w:val="22"/>
          <w:szCs w:val="22"/>
        </w:rPr>
        <w:t>Jestem świadoma/y odpowiedzialności karnej za złożenie fałszywego oświadczenia.</w:t>
      </w:r>
      <w:r w:rsidR="0010105C">
        <w:rPr>
          <w:sz w:val="16"/>
          <w:szCs w:val="16"/>
        </w:rPr>
        <w:br/>
      </w:r>
    </w:p>
    <w:p w14:paraId="631D997D" w14:textId="77777777" w:rsidR="000017D4" w:rsidRPr="0010105C" w:rsidRDefault="000017D4" w:rsidP="000017D4">
      <w:pPr>
        <w:autoSpaceDE w:val="0"/>
        <w:autoSpaceDN w:val="0"/>
        <w:adjustRightInd w:val="0"/>
        <w:rPr>
          <w:sz w:val="16"/>
          <w:szCs w:val="16"/>
        </w:rPr>
      </w:pPr>
    </w:p>
    <w:p w14:paraId="019649B9" w14:textId="77777777" w:rsidR="000017D4" w:rsidRPr="000017D4" w:rsidRDefault="000017D4" w:rsidP="000017D4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0017D4">
        <w:rPr>
          <w:sz w:val="22"/>
          <w:szCs w:val="22"/>
        </w:rPr>
        <w:t xml:space="preserve">Karczmiska, dnia  ……………………                                      …………………………..……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</w:t>
      </w:r>
    </w:p>
    <w:p w14:paraId="7D96F49A" w14:textId="77777777" w:rsidR="000017D4" w:rsidRPr="0010105C" w:rsidRDefault="0010105C" w:rsidP="000017D4">
      <w:pPr>
        <w:autoSpaceDE w:val="0"/>
        <w:autoSpaceDN w:val="0"/>
        <w:adjustRightInd w:val="0"/>
        <w:contextualSpacing/>
        <w:rPr>
          <w:sz w:val="16"/>
          <w:szCs w:val="16"/>
        </w:rPr>
      </w:pPr>
      <w:r>
        <w:rPr>
          <w:sz w:val="22"/>
          <w:szCs w:val="22"/>
        </w:rPr>
        <w:t xml:space="preserve">           </w:t>
      </w:r>
      <w:r w:rsidR="000017D4">
        <w:rPr>
          <w:sz w:val="22"/>
          <w:szCs w:val="22"/>
        </w:rPr>
        <w:t xml:space="preserve">                                                                                                        </w:t>
      </w:r>
      <w:r w:rsidR="000017D4" w:rsidRPr="000017D4">
        <w:rPr>
          <w:sz w:val="16"/>
          <w:szCs w:val="16"/>
        </w:rPr>
        <w:t>(czytelny podpis)</w:t>
      </w:r>
    </w:p>
    <w:p w14:paraId="2332B335" w14:textId="77777777" w:rsidR="00FE1893" w:rsidRPr="0010105C" w:rsidRDefault="000017D4" w:rsidP="000017D4">
      <w:pPr>
        <w:autoSpaceDE w:val="0"/>
        <w:autoSpaceDN w:val="0"/>
        <w:adjustRightInd w:val="0"/>
        <w:rPr>
          <w:sz w:val="18"/>
          <w:szCs w:val="18"/>
        </w:rPr>
      </w:pPr>
      <w:r w:rsidRPr="0010105C">
        <w:rPr>
          <w:sz w:val="18"/>
          <w:szCs w:val="18"/>
        </w:rPr>
        <w:t>*niepotrzebne skreślić</w:t>
      </w:r>
    </w:p>
    <w:p w14:paraId="6B11AFA0" w14:textId="77777777" w:rsidR="000017D4" w:rsidRPr="000017D4" w:rsidRDefault="000017D4" w:rsidP="000017D4">
      <w:pPr>
        <w:autoSpaceDE w:val="0"/>
        <w:autoSpaceDN w:val="0"/>
        <w:adjustRightInd w:val="0"/>
        <w:rPr>
          <w:sz w:val="22"/>
          <w:szCs w:val="22"/>
        </w:rPr>
      </w:pPr>
    </w:p>
    <w:p w14:paraId="208B6FE2" w14:textId="77777777" w:rsidR="00772C42" w:rsidRPr="00C5194C" w:rsidRDefault="00772C42" w:rsidP="00772C42">
      <w:pPr>
        <w:widowControl w:val="0"/>
        <w:jc w:val="right"/>
        <w:rPr>
          <w:rFonts w:eastAsia="Andale Sans UI"/>
          <w:b/>
          <w:color w:val="000000"/>
          <w:kern w:val="1"/>
          <w:sz w:val="18"/>
          <w:szCs w:val="18"/>
        </w:rPr>
      </w:pPr>
      <w:r w:rsidRPr="00C5194C">
        <w:rPr>
          <w:rFonts w:eastAsia="Andale Sans UI"/>
          <w:b/>
          <w:color w:val="000000"/>
          <w:kern w:val="1"/>
          <w:sz w:val="18"/>
          <w:szCs w:val="18"/>
        </w:rPr>
        <w:lastRenderedPageBreak/>
        <w:t>Załącznik nr 4</w:t>
      </w:r>
    </w:p>
    <w:p w14:paraId="204FF42A" w14:textId="77777777" w:rsidR="00772C42" w:rsidRPr="00772C42" w:rsidRDefault="00772C42" w:rsidP="00772C42">
      <w:pPr>
        <w:widowControl w:val="0"/>
        <w:jc w:val="right"/>
        <w:rPr>
          <w:rFonts w:eastAsia="Andale Sans UI"/>
          <w:color w:val="000000"/>
          <w:kern w:val="1"/>
          <w:sz w:val="18"/>
          <w:szCs w:val="18"/>
        </w:rPr>
      </w:pPr>
      <w:r w:rsidRPr="00772C42">
        <w:rPr>
          <w:rFonts w:eastAsia="Andale Sans UI"/>
          <w:color w:val="000000"/>
          <w:kern w:val="1"/>
          <w:sz w:val="18"/>
          <w:szCs w:val="18"/>
        </w:rPr>
        <w:t>do wniosku o przyjęcie dziecka do przedszkola</w:t>
      </w:r>
    </w:p>
    <w:p w14:paraId="3656B88A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37F25256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664D7CAA" w14:textId="77777777" w:rsidR="000017D4" w:rsidRPr="000017D4" w:rsidRDefault="000017D4" w:rsidP="000017D4">
      <w:pPr>
        <w:autoSpaceDE w:val="0"/>
        <w:autoSpaceDN w:val="0"/>
        <w:adjustRightInd w:val="0"/>
        <w:jc w:val="center"/>
      </w:pPr>
      <w:r w:rsidRPr="000017D4">
        <w:rPr>
          <w:rFonts w:ascii="TimesNewRomanPS-BoldMT" w:hAnsi="TimesNewRomanPS-BoldMT" w:cs="TimesNewRomanPS-BoldMT"/>
          <w:bCs/>
        </w:rPr>
        <w:t xml:space="preserve">OŚWIADCZENIE RODZICA (PRAWNEGO OPIEKUNA) </w:t>
      </w:r>
      <w:r w:rsidRPr="000017D4">
        <w:t xml:space="preserve">O NIEPRZYJĘCIU DZIECKA DO PRZEDSZKOLA, KTÓRE UCZESTNICZYŁO W UBIEGŁYM ROKU SZKOLNYM </w:t>
      </w:r>
      <w:r>
        <w:br/>
      </w:r>
      <w:r w:rsidRPr="000017D4">
        <w:t>W POSTĘPOWANIU REKRUTACYJNYM</w:t>
      </w:r>
      <w:r w:rsidR="008C6BC4">
        <w:rPr>
          <w:rStyle w:val="Odwoanieprzypisudolnego"/>
        </w:rPr>
        <w:footnoteReference w:id="2"/>
      </w:r>
    </w:p>
    <w:p w14:paraId="45B47447" w14:textId="77777777" w:rsidR="000017D4" w:rsidRDefault="000017D4" w:rsidP="000017D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36DD9E90" w14:textId="77777777" w:rsidR="000017D4" w:rsidRDefault="000017D4" w:rsidP="000017D4">
      <w:pPr>
        <w:autoSpaceDE w:val="0"/>
        <w:autoSpaceDN w:val="0"/>
        <w:adjustRightInd w:val="0"/>
      </w:pPr>
      <w:r w:rsidRPr="0062141A">
        <w:t xml:space="preserve">Ja, niżej podpisana/y </w:t>
      </w:r>
    </w:p>
    <w:p w14:paraId="6F18BAD3" w14:textId="77777777" w:rsidR="000017D4" w:rsidRDefault="000017D4" w:rsidP="000017D4">
      <w:pPr>
        <w:autoSpaceDE w:val="0"/>
        <w:autoSpaceDN w:val="0"/>
        <w:adjustRightInd w:val="0"/>
      </w:pPr>
    </w:p>
    <w:p w14:paraId="22C4198E" w14:textId="77777777" w:rsidR="000017D4" w:rsidRPr="0062141A" w:rsidRDefault="000017D4" w:rsidP="000017D4">
      <w:pPr>
        <w:autoSpaceDE w:val="0"/>
        <w:autoSpaceDN w:val="0"/>
        <w:adjustRightInd w:val="0"/>
      </w:pPr>
      <w:r w:rsidRPr="0062141A">
        <w:t>……………………………………………………………………………………………………</w:t>
      </w:r>
    </w:p>
    <w:p w14:paraId="58151B73" w14:textId="77777777" w:rsidR="000017D4" w:rsidRDefault="000017D4" w:rsidP="000017D4">
      <w:pPr>
        <w:autoSpaceDE w:val="0"/>
        <w:autoSpaceDN w:val="0"/>
        <w:adjustRightInd w:val="0"/>
        <w:jc w:val="both"/>
      </w:pPr>
      <w:r w:rsidRPr="0062141A">
        <w:t xml:space="preserve">zamieszkała/y </w:t>
      </w:r>
    </w:p>
    <w:p w14:paraId="3CCAF3D4" w14:textId="77777777" w:rsidR="000017D4" w:rsidRDefault="000017D4" w:rsidP="000017D4">
      <w:pPr>
        <w:autoSpaceDE w:val="0"/>
        <w:autoSpaceDN w:val="0"/>
        <w:adjustRightInd w:val="0"/>
        <w:jc w:val="both"/>
      </w:pPr>
    </w:p>
    <w:p w14:paraId="50F8D8D1" w14:textId="77777777" w:rsidR="000017D4" w:rsidRPr="0062141A" w:rsidRDefault="000017D4" w:rsidP="000017D4">
      <w:pPr>
        <w:autoSpaceDE w:val="0"/>
        <w:autoSpaceDN w:val="0"/>
        <w:adjustRightInd w:val="0"/>
        <w:jc w:val="both"/>
      </w:pPr>
      <w:r w:rsidRPr="0062141A">
        <w:t>……………………………………………………………………………………………………</w:t>
      </w:r>
    </w:p>
    <w:p w14:paraId="75A2AABB" w14:textId="77777777" w:rsidR="000017D4" w:rsidRDefault="000017D4" w:rsidP="000017D4">
      <w:pPr>
        <w:autoSpaceDE w:val="0"/>
        <w:autoSpaceDN w:val="0"/>
        <w:adjustRightInd w:val="0"/>
        <w:jc w:val="both"/>
      </w:pPr>
    </w:p>
    <w:p w14:paraId="7C7CBBD8" w14:textId="77777777" w:rsidR="000017D4" w:rsidRPr="0062141A" w:rsidRDefault="000017D4" w:rsidP="000017D4">
      <w:pPr>
        <w:autoSpaceDE w:val="0"/>
        <w:autoSpaceDN w:val="0"/>
        <w:adjustRightInd w:val="0"/>
        <w:jc w:val="both"/>
      </w:pPr>
      <w:r w:rsidRPr="0062141A">
        <w:t xml:space="preserve">oświadczam, że </w:t>
      </w:r>
      <w:r>
        <w:t>mój syn/córka* w ubiegłym roku szkolnym uczestniczył/a w postępowaniu rekrutacyjnym i nie został/a przyjęty/a do Przedszkola w Karczmiskach.</w:t>
      </w:r>
    </w:p>
    <w:p w14:paraId="583F4DAB" w14:textId="77777777" w:rsidR="000017D4" w:rsidRPr="0062141A" w:rsidRDefault="000017D4" w:rsidP="000017D4">
      <w:pPr>
        <w:autoSpaceDE w:val="0"/>
        <w:autoSpaceDN w:val="0"/>
        <w:adjustRightInd w:val="0"/>
        <w:jc w:val="both"/>
      </w:pPr>
      <w:r w:rsidRPr="0062141A">
        <w:br/>
        <w:t>Jestem świadoma/y odpowiedzialności karnej za złożenie fałszywego oświadczenia.</w:t>
      </w:r>
      <w:r>
        <w:tab/>
      </w:r>
      <w:r>
        <w:br/>
      </w:r>
    </w:p>
    <w:p w14:paraId="0F93913C" w14:textId="77777777" w:rsidR="000017D4" w:rsidRDefault="000017D4" w:rsidP="000017D4">
      <w:pPr>
        <w:autoSpaceDE w:val="0"/>
        <w:autoSpaceDN w:val="0"/>
        <w:adjustRightInd w:val="0"/>
        <w:jc w:val="both"/>
      </w:pPr>
    </w:p>
    <w:p w14:paraId="2B3764CB" w14:textId="77777777" w:rsidR="000017D4" w:rsidRDefault="000017D4" w:rsidP="000017D4">
      <w:pPr>
        <w:autoSpaceDE w:val="0"/>
        <w:autoSpaceDN w:val="0"/>
        <w:adjustRightInd w:val="0"/>
        <w:jc w:val="both"/>
      </w:pPr>
    </w:p>
    <w:p w14:paraId="072289DB" w14:textId="77777777" w:rsidR="000017D4" w:rsidRPr="0062141A" w:rsidRDefault="000017D4" w:rsidP="000017D4">
      <w:pPr>
        <w:autoSpaceDE w:val="0"/>
        <w:autoSpaceDN w:val="0"/>
        <w:adjustRightInd w:val="0"/>
        <w:jc w:val="both"/>
      </w:pPr>
      <w:r>
        <w:t xml:space="preserve">Karczmiska, dnia……………………                                           </w:t>
      </w:r>
      <w:r w:rsidRPr="0062141A">
        <w:t>……</w:t>
      </w:r>
      <w:r>
        <w:t>……………………..……</w:t>
      </w:r>
    </w:p>
    <w:p w14:paraId="530F3C52" w14:textId="77777777" w:rsidR="000017D4" w:rsidRPr="00F45B03" w:rsidRDefault="000017D4" w:rsidP="000017D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45B03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F45B03">
        <w:rPr>
          <w:sz w:val="16"/>
          <w:szCs w:val="16"/>
        </w:rPr>
        <w:t>(czytelny podpis)</w:t>
      </w:r>
    </w:p>
    <w:p w14:paraId="0A8A049D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6BDFA0F2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7D2E60AB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773F6A97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56E92767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499980B2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20EB042F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730C388B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36E2128D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19EE6DFD" w14:textId="77777777" w:rsidR="000017D4" w:rsidRPr="0010105C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18"/>
          <w:szCs w:val="18"/>
        </w:rPr>
      </w:pPr>
    </w:p>
    <w:p w14:paraId="6AFE3050" w14:textId="77777777" w:rsidR="000017D4" w:rsidRPr="0010105C" w:rsidRDefault="000017D4" w:rsidP="000017D4">
      <w:pPr>
        <w:autoSpaceDE w:val="0"/>
        <w:autoSpaceDN w:val="0"/>
        <w:adjustRightInd w:val="0"/>
        <w:rPr>
          <w:sz w:val="18"/>
          <w:szCs w:val="18"/>
        </w:rPr>
      </w:pPr>
      <w:r w:rsidRPr="0010105C">
        <w:rPr>
          <w:sz w:val="18"/>
          <w:szCs w:val="18"/>
        </w:rPr>
        <w:t>*niepotrzebne skreślić</w:t>
      </w:r>
    </w:p>
    <w:p w14:paraId="3490701D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2429D68A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741822FA" w14:textId="77777777" w:rsidR="00FE1893" w:rsidRDefault="00FE1893" w:rsidP="008C6BC4">
      <w:pPr>
        <w:widowControl w:val="0"/>
        <w:rPr>
          <w:rFonts w:eastAsia="Andale Sans UI"/>
          <w:color w:val="000000"/>
          <w:kern w:val="1"/>
          <w:sz w:val="18"/>
          <w:szCs w:val="18"/>
        </w:rPr>
      </w:pPr>
    </w:p>
    <w:p w14:paraId="5D02CF86" w14:textId="77777777" w:rsidR="008C6BC4" w:rsidRDefault="008C6BC4" w:rsidP="00772C42">
      <w:pPr>
        <w:widowControl w:val="0"/>
        <w:jc w:val="right"/>
        <w:rPr>
          <w:rFonts w:eastAsia="Andale Sans UI"/>
          <w:color w:val="000000"/>
          <w:kern w:val="1"/>
          <w:sz w:val="18"/>
          <w:szCs w:val="18"/>
        </w:rPr>
      </w:pPr>
    </w:p>
    <w:p w14:paraId="4FE02783" w14:textId="77777777" w:rsidR="0010105C" w:rsidRDefault="0010105C" w:rsidP="00772C42">
      <w:pPr>
        <w:widowControl w:val="0"/>
        <w:jc w:val="right"/>
        <w:rPr>
          <w:rFonts w:eastAsia="Andale Sans UI"/>
          <w:color w:val="000000"/>
          <w:kern w:val="1"/>
          <w:sz w:val="18"/>
          <w:szCs w:val="18"/>
        </w:rPr>
      </w:pPr>
    </w:p>
    <w:p w14:paraId="6558B2A4" w14:textId="77777777" w:rsidR="00F5588E" w:rsidRDefault="00F5588E" w:rsidP="00772C42">
      <w:pPr>
        <w:widowControl w:val="0"/>
        <w:jc w:val="right"/>
        <w:rPr>
          <w:rFonts w:eastAsia="Andale Sans UI"/>
          <w:b/>
          <w:color w:val="000000"/>
          <w:kern w:val="1"/>
          <w:sz w:val="18"/>
          <w:szCs w:val="18"/>
        </w:rPr>
      </w:pPr>
    </w:p>
    <w:p w14:paraId="16CA268E" w14:textId="77777777" w:rsidR="00772C42" w:rsidRPr="00C5194C" w:rsidRDefault="00772C42" w:rsidP="00772C42">
      <w:pPr>
        <w:widowControl w:val="0"/>
        <w:jc w:val="right"/>
        <w:rPr>
          <w:rFonts w:eastAsia="Andale Sans UI"/>
          <w:b/>
          <w:color w:val="000000"/>
          <w:kern w:val="1"/>
          <w:sz w:val="18"/>
          <w:szCs w:val="18"/>
        </w:rPr>
      </w:pPr>
      <w:r w:rsidRPr="00C5194C">
        <w:rPr>
          <w:rFonts w:eastAsia="Andale Sans UI"/>
          <w:b/>
          <w:color w:val="000000"/>
          <w:kern w:val="1"/>
          <w:sz w:val="18"/>
          <w:szCs w:val="18"/>
        </w:rPr>
        <w:lastRenderedPageBreak/>
        <w:t>Załącznik nr 5</w:t>
      </w:r>
    </w:p>
    <w:p w14:paraId="6435DB6B" w14:textId="77777777" w:rsidR="00772C42" w:rsidRPr="00772C42" w:rsidRDefault="00772C42" w:rsidP="00772C42">
      <w:pPr>
        <w:widowControl w:val="0"/>
        <w:jc w:val="right"/>
        <w:rPr>
          <w:rFonts w:eastAsia="Andale Sans UI"/>
          <w:color w:val="000000"/>
          <w:kern w:val="1"/>
          <w:sz w:val="18"/>
          <w:szCs w:val="18"/>
        </w:rPr>
      </w:pPr>
      <w:r w:rsidRPr="00772C42">
        <w:rPr>
          <w:rFonts w:eastAsia="Andale Sans UI"/>
          <w:color w:val="000000"/>
          <w:kern w:val="1"/>
          <w:sz w:val="18"/>
          <w:szCs w:val="18"/>
        </w:rPr>
        <w:t>do wniosku o przyjęcie dziecka do przedszkola</w:t>
      </w:r>
    </w:p>
    <w:p w14:paraId="012F7CCE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15D391A7" w14:textId="77777777" w:rsidR="008C6BC4" w:rsidRDefault="008C6BC4" w:rsidP="008C6BC4">
      <w:pPr>
        <w:autoSpaceDE w:val="0"/>
        <w:autoSpaceDN w:val="0"/>
        <w:adjustRightInd w:val="0"/>
        <w:jc w:val="center"/>
      </w:pPr>
      <w:r w:rsidRPr="008C6BC4">
        <w:rPr>
          <w:bCs/>
        </w:rPr>
        <w:t xml:space="preserve">OŚWIADCZENIE RODZICA (PRAWNEGO OPIEKUNA) </w:t>
      </w:r>
      <w:r w:rsidRPr="008C6BC4">
        <w:t xml:space="preserve">O UCZĘSZCZANIU </w:t>
      </w:r>
      <w:r>
        <w:br/>
      </w:r>
      <w:r w:rsidRPr="008C6BC4">
        <w:t xml:space="preserve">DO PRZEDSZKOLA W BIEŻĄCYM ROKU SZKOLNYM RODZEŃSTWA DZIECKA </w:t>
      </w:r>
    </w:p>
    <w:p w14:paraId="70876A97" w14:textId="77777777" w:rsidR="008C6BC4" w:rsidRPr="008C6BC4" w:rsidRDefault="008C6BC4" w:rsidP="008C6BC4">
      <w:pPr>
        <w:autoSpaceDE w:val="0"/>
        <w:autoSpaceDN w:val="0"/>
        <w:adjustRightInd w:val="0"/>
        <w:jc w:val="center"/>
        <w:rPr>
          <w:bCs/>
        </w:rPr>
      </w:pPr>
      <w:r w:rsidRPr="008C6BC4">
        <w:t>(JEDNO LUB WIĘCEJ)*</w:t>
      </w:r>
      <w:r>
        <w:rPr>
          <w:rStyle w:val="Odwoanieprzypisudolnego"/>
        </w:rPr>
        <w:footnoteReference w:id="3"/>
      </w:r>
    </w:p>
    <w:p w14:paraId="16110DAB" w14:textId="77777777" w:rsidR="008C6BC4" w:rsidRDefault="008C6BC4" w:rsidP="008C6BC4">
      <w:pPr>
        <w:autoSpaceDE w:val="0"/>
        <w:autoSpaceDN w:val="0"/>
        <w:adjustRightInd w:val="0"/>
        <w:jc w:val="center"/>
      </w:pPr>
    </w:p>
    <w:p w14:paraId="27461D15" w14:textId="77777777" w:rsidR="008C6BC4" w:rsidRDefault="008C6BC4" w:rsidP="008C6BC4">
      <w:pPr>
        <w:autoSpaceDE w:val="0"/>
        <w:autoSpaceDN w:val="0"/>
        <w:adjustRightInd w:val="0"/>
      </w:pPr>
      <w:r w:rsidRPr="005E28EA">
        <w:t xml:space="preserve">Ja, niżej podpisana/y </w:t>
      </w:r>
    </w:p>
    <w:p w14:paraId="47D67ECD" w14:textId="77777777" w:rsidR="008C6BC4" w:rsidRDefault="008C6BC4" w:rsidP="008C6BC4">
      <w:pPr>
        <w:autoSpaceDE w:val="0"/>
        <w:autoSpaceDN w:val="0"/>
        <w:adjustRightInd w:val="0"/>
      </w:pPr>
    </w:p>
    <w:p w14:paraId="0ACB65F4" w14:textId="77777777" w:rsidR="008C6BC4" w:rsidRPr="005E28EA" w:rsidRDefault="008C6BC4" w:rsidP="008C6BC4">
      <w:pPr>
        <w:autoSpaceDE w:val="0"/>
        <w:autoSpaceDN w:val="0"/>
        <w:adjustRightInd w:val="0"/>
      </w:pPr>
      <w:r w:rsidRPr="005E28EA">
        <w:t>…………………………………………………………………………………………</w:t>
      </w:r>
      <w:r>
        <w:t>……….</w:t>
      </w:r>
      <w:r w:rsidRPr="005E28EA">
        <w:t>…</w:t>
      </w:r>
    </w:p>
    <w:p w14:paraId="3812EF33" w14:textId="77777777" w:rsidR="008C6BC4" w:rsidRDefault="008C6BC4" w:rsidP="008C6BC4">
      <w:pPr>
        <w:autoSpaceDE w:val="0"/>
        <w:autoSpaceDN w:val="0"/>
        <w:adjustRightInd w:val="0"/>
      </w:pPr>
      <w:r w:rsidRPr="005E28EA">
        <w:t xml:space="preserve">zamieszkała/y </w:t>
      </w:r>
    </w:p>
    <w:p w14:paraId="496F3BC9" w14:textId="77777777" w:rsidR="008C6BC4" w:rsidRDefault="008C6BC4" w:rsidP="008C6BC4">
      <w:pPr>
        <w:autoSpaceDE w:val="0"/>
        <w:autoSpaceDN w:val="0"/>
        <w:adjustRightInd w:val="0"/>
      </w:pPr>
    </w:p>
    <w:p w14:paraId="4B557A11" w14:textId="77777777" w:rsidR="008C6BC4" w:rsidRPr="005E28EA" w:rsidRDefault="008C6BC4" w:rsidP="008C6BC4">
      <w:pPr>
        <w:autoSpaceDE w:val="0"/>
        <w:autoSpaceDN w:val="0"/>
        <w:adjustRightInd w:val="0"/>
      </w:pPr>
      <w:r w:rsidRPr="005E28EA">
        <w:t>…………………………………………………………………………………………………….</w:t>
      </w:r>
    </w:p>
    <w:p w14:paraId="2938B52B" w14:textId="77777777" w:rsidR="008C6BC4" w:rsidRDefault="008C6BC4" w:rsidP="008C6BC4">
      <w:pPr>
        <w:autoSpaceDE w:val="0"/>
        <w:autoSpaceDN w:val="0"/>
        <w:adjustRightInd w:val="0"/>
        <w:jc w:val="both"/>
        <w:rPr>
          <w:bCs/>
        </w:rPr>
      </w:pPr>
    </w:p>
    <w:p w14:paraId="7F8B0809" w14:textId="77777777" w:rsidR="008C6BC4" w:rsidRPr="0087078F" w:rsidRDefault="008C6BC4" w:rsidP="008C6BC4">
      <w:pPr>
        <w:autoSpaceDE w:val="0"/>
        <w:autoSpaceDN w:val="0"/>
        <w:adjustRightInd w:val="0"/>
        <w:jc w:val="both"/>
        <w:rPr>
          <w:bCs/>
        </w:rPr>
      </w:pPr>
      <w:r w:rsidRPr="0087078F">
        <w:rPr>
          <w:bCs/>
        </w:rPr>
        <w:t xml:space="preserve">oświadczam, że rodzeństwo </w:t>
      </w:r>
      <w:r>
        <w:rPr>
          <w:bCs/>
        </w:rPr>
        <w:t>dziecka</w:t>
      </w:r>
      <w:r w:rsidRPr="0087078F">
        <w:rPr>
          <w:bCs/>
        </w:rPr>
        <w:t xml:space="preserve"> (jedno lub więcej)</w:t>
      </w:r>
      <w:r>
        <w:rPr>
          <w:bCs/>
        </w:rPr>
        <w:t>*</w:t>
      </w:r>
      <w:r w:rsidRPr="0087078F">
        <w:rPr>
          <w:bCs/>
        </w:rPr>
        <w:t xml:space="preserve"> w bieżącym roku szkolnym uczęszcza do tego samego przedszkola, do którego ubiega się kandydat.</w:t>
      </w:r>
    </w:p>
    <w:p w14:paraId="13C0442C" w14:textId="77777777" w:rsidR="008C6BC4" w:rsidRDefault="008C6BC4" w:rsidP="008C6BC4">
      <w:pPr>
        <w:autoSpaceDE w:val="0"/>
        <w:autoSpaceDN w:val="0"/>
        <w:adjustRightInd w:val="0"/>
      </w:pPr>
      <w:r>
        <w:br/>
      </w:r>
      <w:r w:rsidRPr="005E28EA">
        <w:t>Jestem świadoma/y odpowiedzialności karnej za złożenie fałszywego oświadczenia.</w:t>
      </w:r>
    </w:p>
    <w:p w14:paraId="52040C0C" w14:textId="77777777" w:rsidR="008C6BC4" w:rsidRPr="005E28EA" w:rsidRDefault="008C6BC4" w:rsidP="008C6BC4">
      <w:pPr>
        <w:autoSpaceDE w:val="0"/>
        <w:autoSpaceDN w:val="0"/>
        <w:adjustRightInd w:val="0"/>
      </w:pPr>
    </w:p>
    <w:p w14:paraId="004F0DD1" w14:textId="77777777" w:rsidR="008C6BC4" w:rsidRDefault="008C6BC4" w:rsidP="008C6BC4">
      <w:pPr>
        <w:autoSpaceDE w:val="0"/>
        <w:autoSpaceDN w:val="0"/>
        <w:adjustRightInd w:val="0"/>
      </w:pPr>
    </w:p>
    <w:p w14:paraId="73D1BC27" w14:textId="77777777" w:rsidR="008C6BC4" w:rsidRDefault="008C6BC4" w:rsidP="008C6BC4">
      <w:pPr>
        <w:autoSpaceDE w:val="0"/>
        <w:autoSpaceDN w:val="0"/>
        <w:adjustRightInd w:val="0"/>
      </w:pPr>
    </w:p>
    <w:p w14:paraId="502C0AF8" w14:textId="77777777" w:rsidR="008C6BC4" w:rsidRPr="005E28EA" w:rsidRDefault="008C6BC4" w:rsidP="008C6BC4">
      <w:pPr>
        <w:autoSpaceDE w:val="0"/>
        <w:autoSpaceDN w:val="0"/>
        <w:adjustRightInd w:val="0"/>
      </w:pPr>
      <w:r>
        <w:t>Karczmiska</w:t>
      </w:r>
      <w:r w:rsidRPr="005E28EA">
        <w:t xml:space="preserve">, dnia </w:t>
      </w:r>
      <w:r>
        <w:t xml:space="preserve">…………………                                            </w:t>
      </w:r>
      <w:r w:rsidRPr="005E28EA">
        <w:t>……</w:t>
      </w:r>
      <w:r>
        <w:t>…………………….……</w:t>
      </w:r>
    </w:p>
    <w:p w14:paraId="44ADBC69" w14:textId="77777777" w:rsidR="008C6BC4" w:rsidRPr="00F45B03" w:rsidRDefault="008C6BC4" w:rsidP="008C6BC4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F45B03">
        <w:rPr>
          <w:sz w:val="16"/>
          <w:szCs w:val="16"/>
        </w:rPr>
        <w:t>(czytelny podpis)</w:t>
      </w:r>
    </w:p>
    <w:p w14:paraId="5821ECB2" w14:textId="77777777" w:rsidR="008C6BC4" w:rsidRPr="005E28EA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28825FBA" w14:textId="77777777" w:rsidR="008C6BC4" w:rsidRPr="005E28EA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2C9F2E19" w14:textId="77777777" w:rsidR="008C6BC4" w:rsidRPr="005E28EA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71B85284" w14:textId="77777777" w:rsidR="008C6BC4" w:rsidRPr="005E28EA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47427F33" w14:textId="77777777" w:rsidR="008C6BC4" w:rsidRPr="005E28EA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5D169B12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4747EFAF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2DC2E6DD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291F8168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38B43372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74266CE2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012C1D74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1472AEA7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0EA30966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1FAC4D09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30140C3A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0C25E6E0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2516DA62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78C4A9DE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2BB59E0D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717D2645" w14:textId="77777777" w:rsidR="008C6BC4" w:rsidRPr="005E28EA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69322531" w14:textId="77777777" w:rsidR="008C6BC4" w:rsidRPr="005E28EA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43C9BA04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2CF216E7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5E656186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725B4810" w14:textId="77777777" w:rsidR="008C6BC4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</w:p>
    <w:p w14:paraId="32E88DB7" w14:textId="77777777" w:rsidR="008C6BC4" w:rsidRPr="0010105C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  <w:r w:rsidRPr="0010105C">
        <w:rPr>
          <w:sz w:val="18"/>
          <w:szCs w:val="18"/>
        </w:rPr>
        <w:t>*niepotrzebne skreślić</w:t>
      </w:r>
    </w:p>
    <w:p w14:paraId="1E9181B8" w14:textId="77777777" w:rsidR="00772C42" w:rsidRPr="00772C42" w:rsidRDefault="00772C42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4F2A3A52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220C4AC3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4C9CCEB1" w14:textId="77777777" w:rsidR="00F5588E" w:rsidRDefault="00F5588E" w:rsidP="008C6BC4">
      <w:pPr>
        <w:widowControl w:val="0"/>
        <w:jc w:val="right"/>
        <w:rPr>
          <w:rFonts w:eastAsia="Andale Sans UI"/>
          <w:b/>
          <w:color w:val="000000"/>
          <w:kern w:val="1"/>
          <w:sz w:val="18"/>
          <w:szCs w:val="18"/>
        </w:rPr>
      </w:pPr>
    </w:p>
    <w:p w14:paraId="36B22A74" w14:textId="77777777" w:rsidR="008C6BC4" w:rsidRPr="00C5194C" w:rsidRDefault="008C6BC4" w:rsidP="008C6BC4">
      <w:pPr>
        <w:widowControl w:val="0"/>
        <w:jc w:val="right"/>
        <w:rPr>
          <w:rFonts w:eastAsia="Andale Sans UI"/>
          <w:b/>
          <w:color w:val="000000"/>
          <w:kern w:val="1"/>
          <w:sz w:val="18"/>
          <w:szCs w:val="18"/>
        </w:rPr>
      </w:pPr>
      <w:r w:rsidRPr="00C5194C">
        <w:rPr>
          <w:rFonts w:eastAsia="Andale Sans UI"/>
          <w:b/>
          <w:color w:val="000000"/>
          <w:kern w:val="1"/>
          <w:sz w:val="18"/>
          <w:szCs w:val="18"/>
        </w:rPr>
        <w:lastRenderedPageBreak/>
        <w:t>Załącznik nr 6</w:t>
      </w:r>
    </w:p>
    <w:p w14:paraId="6C1368EC" w14:textId="77777777" w:rsidR="008C6BC4" w:rsidRPr="00772C42" w:rsidRDefault="008C6BC4" w:rsidP="008C6BC4">
      <w:pPr>
        <w:widowControl w:val="0"/>
        <w:jc w:val="right"/>
        <w:rPr>
          <w:rFonts w:eastAsia="Andale Sans UI"/>
          <w:color w:val="000000"/>
          <w:kern w:val="1"/>
          <w:sz w:val="18"/>
          <w:szCs w:val="18"/>
        </w:rPr>
      </w:pPr>
      <w:r w:rsidRPr="00772C42">
        <w:rPr>
          <w:rFonts w:eastAsia="Andale Sans UI"/>
          <w:color w:val="000000"/>
          <w:kern w:val="1"/>
          <w:sz w:val="18"/>
          <w:szCs w:val="18"/>
        </w:rPr>
        <w:t>do wniosku o przyjęcie dziecka do przedszkola</w:t>
      </w:r>
    </w:p>
    <w:p w14:paraId="3FAD1C32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6F1F8ABE" w14:textId="77777777" w:rsidR="000017D4" w:rsidRDefault="000017D4" w:rsidP="00772C42">
      <w:pPr>
        <w:widowControl w:val="0"/>
        <w:spacing w:after="120"/>
        <w:jc w:val="center"/>
        <w:rPr>
          <w:rFonts w:eastAsia="Andale Sans UI"/>
          <w:color w:val="000000"/>
          <w:kern w:val="1"/>
          <w:sz w:val="32"/>
          <w:szCs w:val="32"/>
        </w:rPr>
      </w:pPr>
    </w:p>
    <w:p w14:paraId="281AA066" w14:textId="77777777" w:rsidR="008C6BC4" w:rsidRDefault="008C6BC4" w:rsidP="008C6BC4">
      <w:pPr>
        <w:autoSpaceDE w:val="0"/>
        <w:autoSpaceDN w:val="0"/>
        <w:adjustRightInd w:val="0"/>
        <w:jc w:val="center"/>
        <w:rPr>
          <w:lang w:eastAsia="pl-PL"/>
        </w:rPr>
      </w:pPr>
      <w:r w:rsidRPr="008C6BC4">
        <w:rPr>
          <w:bCs/>
        </w:rPr>
        <w:t xml:space="preserve">OŚWIADCZENIE RODZICA (PRAWNEGO OPIEKUNA), ŻE </w:t>
      </w:r>
      <w:r w:rsidRPr="008C6BC4">
        <w:rPr>
          <w:lang w:eastAsia="pl-PL"/>
        </w:rPr>
        <w:t xml:space="preserve">RODZEŃSTWO DZIECKA UCZESTNICZY W POSTĘPOWANIU REKRUTACYJNYM </w:t>
      </w:r>
    </w:p>
    <w:p w14:paraId="208828D2" w14:textId="77777777" w:rsidR="008C6BC4" w:rsidRPr="008C6BC4" w:rsidRDefault="008C6BC4" w:rsidP="008C6BC4">
      <w:pPr>
        <w:autoSpaceDE w:val="0"/>
        <w:autoSpaceDN w:val="0"/>
        <w:adjustRightInd w:val="0"/>
        <w:jc w:val="center"/>
        <w:rPr>
          <w:rStyle w:val="markedcontent"/>
        </w:rPr>
      </w:pPr>
      <w:r w:rsidRPr="008C6BC4">
        <w:rPr>
          <w:lang w:eastAsia="pl-PL"/>
        </w:rPr>
        <w:t>DO TEGO SAMEGO PRZEDSZKOLA</w:t>
      </w:r>
      <w:r>
        <w:rPr>
          <w:rStyle w:val="Odwoanieprzypisudolnego"/>
          <w:lang w:eastAsia="pl-PL"/>
        </w:rPr>
        <w:footnoteReference w:id="4"/>
      </w:r>
    </w:p>
    <w:p w14:paraId="2292C9DF" w14:textId="77777777" w:rsidR="008C6BC4" w:rsidRDefault="008C6BC4" w:rsidP="008C6BC4">
      <w:pPr>
        <w:autoSpaceDE w:val="0"/>
        <w:autoSpaceDN w:val="0"/>
        <w:adjustRightInd w:val="0"/>
        <w:jc w:val="both"/>
      </w:pPr>
    </w:p>
    <w:p w14:paraId="745731B9" w14:textId="77777777" w:rsidR="008C6BC4" w:rsidRDefault="008C6BC4" w:rsidP="008C6BC4">
      <w:pPr>
        <w:autoSpaceDE w:val="0"/>
        <w:autoSpaceDN w:val="0"/>
        <w:adjustRightInd w:val="0"/>
      </w:pPr>
      <w:r w:rsidRPr="005E28EA">
        <w:t xml:space="preserve">Ja, niżej podpisana/y </w:t>
      </w:r>
    </w:p>
    <w:p w14:paraId="501B6B82" w14:textId="77777777" w:rsidR="008C6BC4" w:rsidRDefault="008C6BC4" w:rsidP="008C6BC4">
      <w:pPr>
        <w:autoSpaceDE w:val="0"/>
        <w:autoSpaceDN w:val="0"/>
        <w:adjustRightInd w:val="0"/>
      </w:pPr>
    </w:p>
    <w:p w14:paraId="46F84A3F" w14:textId="77777777" w:rsidR="008C6BC4" w:rsidRPr="005E28EA" w:rsidRDefault="008C6BC4" w:rsidP="008C6BC4">
      <w:pPr>
        <w:autoSpaceDE w:val="0"/>
        <w:autoSpaceDN w:val="0"/>
        <w:adjustRightInd w:val="0"/>
      </w:pPr>
      <w:r w:rsidRPr="005E28EA">
        <w:t>………………………………………………………………………………………</w:t>
      </w:r>
      <w:r>
        <w:t>……………</w:t>
      </w:r>
    </w:p>
    <w:p w14:paraId="3E451B91" w14:textId="77777777" w:rsidR="008C6BC4" w:rsidRDefault="008C6BC4" w:rsidP="008C6BC4">
      <w:pPr>
        <w:autoSpaceDE w:val="0"/>
        <w:autoSpaceDN w:val="0"/>
        <w:adjustRightInd w:val="0"/>
      </w:pPr>
      <w:r w:rsidRPr="005E28EA">
        <w:t xml:space="preserve">zamieszkała/y </w:t>
      </w:r>
    </w:p>
    <w:p w14:paraId="7C3F6ADB" w14:textId="77777777" w:rsidR="008C6BC4" w:rsidRDefault="008C6BC4" w:rsidP="008C6BC4">
      <w:pPr>
        <w:autoSpaceDE w:val="0"/>
        <w:autoSpaceDN w:val="0"/>
        <w:adjustRightInd w:val="0"/>
      </w:pPr>
    </w:p>
    <w:p w14:paraId="27F343F4" w14:textId="77777777" w:rsidR="008C6BC4" w:rsidRPr="005E28EA" w:rsidRDefault="008C6BC4" w:rsidP="008C6BC4">
      <w:pPr>
        <w:autoSpaceDE w:val="0"/>
        <w:autoSpaceDN w:val="0"/>
        <w:adjustRightInd w:val="0"/>
      </w:pPr>
      <w:r w:rsidRPr="005E28EA">
        <w:t>………………………………………………………………………………………………</w:t>
      </w:r>
      <w:r>
        <w:t>…….</w:t>
      </w:r>
    </w:p>
    <w:p w14:paraId="3A82ACCD" w14:textId="77777777" w:rsidR="008C6BC4" w:rsidRPr="005E28EA" w:rsidRDefault="008C6BC4" w:rsidP="008C6BC4">
      <w:pPr>
        <w:autoSpaceDE w:val="0"/>
        <w:autoSpaceDN w:val="0"/>
        <w:adjustRightInd w:val="0"/>
      </w:pPr>
    </w:p>
    <w:p w14:paraId="422C010D" w14:textId="77777777" w:rsidR="008C6BC4" w:rsidRPr="00F752A1" w:rsidRDefault="008C6BC4" w:rsidP="008C6BC4">
      <w:pPr>
        <w:autoSpaceDE w:val="0"/>
        <w:autoSpaceDN w:val="0"/>
        <w:adjustRightInd w:val="0"/>
        <w:jc w:val="both"/>
      </w:pPr>
      <w:r w:rsidRPr="0087078F">
        <w:t xml:space="preserve">oświadczam, </w:t>
      </w:r>
      <w:r w:rsidRPr="003D6C89">
        <w:rPr>
          <w:bCs/>
        </w:rPr>
        <w:t xml:space="preserve">że </w:t>
      </w:r>
      <w:r w:rsidRPr="003D6C89">
        <w:rPr>
          <w:lang w:eastAsia="pl-PL"/>
        </w:rPr>
        <w:t>rodzeństwo</w:t>
      </w:r>
      <w:r w:rsidRPr="00B749D3">
        <w:rPr>
          <w:lang w:eastAsia="pl-PL"/>
        </w:rPr>
        <w:t xml:space="preserve"> dziecka uczestniczy w postępowaniu rekrutacyjnym do tego samego przedszkola</w:t>
      </w:r>
      <w:r w:rsidRPr="003D6C89">
        <w:t>.</w:t>
      </w:r>
      <w:r>
        <w:t xml:space="preserve"> </w:t>
      </w:r>
    </w:p>
    <w:p w14:paraId="2D311BA0" w14:textId="77777777" w:rsidR="008C6BC4" w:rsidRPr="00F752A1" w:rsidRDefault="008C6BC4" w:rsidP="008C6BC4">
      <w:pPr>
        <w:autoSpaceDE w:val="0"/>
        <w:autoSpaceDN w:val="0"/>
        <w:adjustRightInd w:val="0"/>
      </w:pPr>
    </w:p>
    <w:p w14:paraId="4FFDA30A" w14:textId="77777777" w:rsidR="008C6BC4" w:rsidRDefault="008C6BC4" w:rsidP="008C6BC4">
      <w:pPr>
        <w:autoSpaceDE w:val="0"/>
        <w:autoSpaceDN w:val="0"/>
        <w:adjustRightInd w:val="0"/>
      </w:pPr>
      <w:r w:rsidRPr="005E28EA">
        <w:t>Jestem świadoma/y odpowiedzialności karnej za złożenie fałszywego oświadczenia.</w:t>
      </w:r>
    </w:p>
    <w:p w14:paraId="50648F46" w14:textId="77777777" w:rsidR="008C6BC4" w:rsidRPr="005E28EA" w:rsidRDefault="008C6BC4" w:rsidP="008C6BC4">
      <w:pPr>
        <w:autoSpaceDE w:val="0"/>
        <w:autoSpaceDN w:val="0"/>
        <w:adjustRightInd w:val="0"/>
      </w:pPr>
    </w:p>
    <w:p w14:paraId="3CD945B3" w14:textId="77777777" w:rsidR="008C6BC4" w:rsidRDefault="008C6BC4" w:rsidP="008C6BC4">
      <w:pPr>
        <w:autoSpaceDE w:val="0"/>
        <w:autoSpaceDN w:val="0"/>
        <w:adjustRightInd w:val="0"/>
      </w:pPr>
    </w:p>
    <w:p w14:paraId="7653B2A0" w14:textId="77777777" w:rsidR="008C6BC4" w:rsidRDefault="008C6BC4" w:rsidP="008C6BC4">
      <w:pPr>
        <w:autoSpaceDE w:val="0"/>
        <w:autoSpaceDN w:val="0"/>
        <w:adjustRightInd w:val="0"/>
      </w:pPr>
    </w:p>
    <w:p w14:paraId="03F892B9" w14:textId="77777777" w:rsidR="008C6BC4" w:rsidRPr="005E28EA" w:rsidRDefault="008C6BC4" w:rsidP="008C6BC4">
      <w:pPr>
        <w:autoSpaceDE w:val="0"/>
        <w:autoSpaceDN w:val="0"/>
        <w:adjustRightInd w:val="0"/>
      </w:pPr>
      <w:r>
        <w:t>Karczmiska</w:t>
      </w:r>
      <w:r w:rsidRPr="005E28EA">
        <w:t xml:space="preserve">, dnia </w:t>
      </w:r>
      <w:r>
        <w:t xml:space="preserve">……………………                                         </w:t>
      </w:r>
      <w:r w:rsidRPr="005E28EA">
        <w:t>……</w:t>
      </w:r>
      <w:r>
        <w:t>……………………..……</w:t>
      </w:r>
    </w:p>
    <w:p w14:paraId="72217A94" w14:textId="77777777" w:rsidR="008C6BC4" w:rsidRPr="00F45B03" w:rsidRDefault="008C6BC4" w:rsidP="008C6BC4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F45B03">
        <w:rPr>
          <w:sz w:val="16"/>
          <w:szCs w:val="16"/>
        </w:rPr>
        <w:t>(czytelny podpis)</w:t>
      </w:r>
    </w:p>
    <w:p w14:paraId="09686286" w14:textId="77777777" w:rsidR="008C6BC4" w:rsidRDefault="008C6BC4" w:rsidP="008C6BC4">
      <w:pPr>
        <w:rPr>
          <w:sz w:val="20"/>
          <w:szCs w:val="20"/>
        </w:rPr>
      </w:pPr>
    </w:p>
    <w:p w14:paraId="049871BF" w14:textId="77777777" w:rsidR="008C6BC4" w:rsidRDefault="008C6BC4" w:rsidP="008C6BC4">
      <w:pPr>
        <w:rPr>
          <w:sz w:val="20"/>
          <w:szCs w:val="20"/>
        </w:rPr>
      </w:pPr>
    </w:p>
    <w:p w14:paraId="67504F4D" w14:textId="77777777" w:rsidR="008C6BC4" w:rsidRDefault="008C6BC4" w:rsidP="008C6BC4">
      <w:pPr>
        <w:rPr>
          <w:sz w:val="20"/>
          <w:szCs w:val="20"/>
        </w:rPr>
      </w:pPr>
    </w:p>
    <w:p w14:paraId="0EFF2F8B" w14:textId="77777777" w:rsidR="008C6BC4" w:rsidRDefault="008C6BC4" w:rsidP="008C6BC4">
      <w:pPr>
        <w:jc w:val="both"/>
        <w:rPr>
          <w:b/>
          <w:i/>
        </w:rPr>
      </w:pPr>
    </w:p>
    <w:p w14:paraId="6ECF908E" w14:textId="77777777" w:rsidR="008C6BC4" w:rsidRDefault="008C6BC4" w:rsidP="008C6BC4">
      <w:pPr>
        <w:jc w:val="both"/>
        <w:rPr>
          <w:b/>
          <w:i/>
        </w:rPr>
      </w:pPr>
    </w:p>
    <w:p w14:paraId="2BE9861B" w14:textId="77777777" w:rsidR="008C6BC4" w:rsidRDefault="008C6BC4" w:rsidP="008C6BC4">
      <w:pPr>
        <w:jc w:val="both"/>
        <w:rPr>
          <w:b/>
          <w:i/>
        </w:rPr>
      </w:pPr>
    </w:p>
    <w:p w14:paraId="38CA90A7" w14:textId="77777777" w:rsidR="008C6BC4" w:rsidRDefault="008C6BC4" w:rsidP="008C6BC4">
      <w:pPr>
        <w:jc w:val="both"/>
        <w:rPr>
          <w:b/>
          <w:i/>
        </w:rPr>
      </w:pPr>
    </w:p>
    <w:p w14:paraId="4E1C1E26" w14:textId="77777777" w:rsidR="008C6BC4" w:rsidRDefault="008C6BC4" w:rsidP="008C6BC4">
      <w:pPr>
        <w:jc w:val="both"/>
        <w:rPr>
          <w:b/>
          <w:i/>
        </w:rPr>
      </w:pPr>
    </w:p>
    <w:p w14:paraId="27BD7C96" w14:textId="77777777" w:rsidR="008C6BC4" w:rsidRDefault="008C6BC4" w:rsidP="008C6BC4">
      <w:pPr>
        <w:jc w:val="both"/>
        <w:rPr>
          <w:b/>
          <w:i/>
        </w:rPr>
      </w:pPr>
    </w:p>
    <w:p w14:paraId="2B6145BC" w14:textId="77777777" w:rsidR="008C6BC4" w:rsidRDefault="008C6BC4" w:rsidP="008C6BC4">
      <w:pPr>
        <w:jc w:val="both"/>
        <w:rPr>
          <w:b/>
          <w:i/>
        </w:rPr>
      </w:pPr>
    </w:p>
    <w:p w14:paraId="4DBCFC76" w14:textId="77777777" w:rsidR="008C6BC4" w:rsidRDefault="008C6BC4" w:rsidP="008C6BC4">
      <w:pPr>
        <w:jc w:val="both"/>
        <w:rPr>
          <w:b/>
          <w:i/>
        </w:rPr>
      </w:pPr>
    </w:p>
    <w:p w14:paraId="662E196D" w14:textId="77777777" w:rsidR="008C6BC4" w:rsidRDefault="008C6BC4" w:rsidP="008C6BC4">
      <w:pPr>
        <w:jc w:val="both"/>
        <w:rPr>
          <w:b/>
          <w:i/>
        </w:rPr>
      </w:pPr>
    </w:p>
    <w:p w14:paraId="11924D48" w14:textId="77777777" w:rsidR="008C6BC4" w:rsidRDefault="008C6BC4" w:rsidP="008C6BC4">
      <w:pPr>
        <w:jc w:val="both"/>
        <w:rPr>
          <w:b/>
          <w:i/>
        </w:rPr>
      </w:pPr>
    </w:p>
    <w:p w14:paraId="34AB7F1A" w14:textId="77777777" w:rsidR="008C6BC4" w:rsidRDefault="008C6BC4" w:rsidP="008C6BC4">
      <w:pPr>
        <w:jc w:val="both"/>
        <w:rPr>
          <w:b/>
          <w:i/>
        </w:rPr>
      </w:pPr>
    </w:p>
    <w:p w14:paraId="3237C7E9" w14:textId="77777777" w:rsidR="008C6BC4" w:rsidRDefault="008C6BC4" w:rsidP="008C6BC4">
      <w:pPr>
        <w:jc w:val="both"/>
        <w:rPr>
          <w:b/>
          <w:i/>
        </w:rPr>
      </w:pPr>
    </w:p>
    <w:p w14:paraId="20FD09B7" w14:textId="77777777" w:rsidR="008C6BC4" w:rsidRDefault="008C6BC4" w:rsidP="008C6BC4">
      <w:pPr>
        <w:jc w:val="both"/>
        <w:rPr>
          <w:b/>
          <w:i/>
        </w:rPr>
      </w:pPr>
    </w:p>
    <w:p w14:paraId="266A83AE" w14:textId="77777777" w:rsidR="008C6BC4" w:rsidRDefault="008C6BC4" w:rsidP="008C6BC4">
      <w:pPr>
        <w:jc w:val="both"/>
        <w:rPr>
          <w:b/>
          <w:i/>
        </w:rPr>
      </w:pPr>
    </w:p>
    <w:p w14:paraId="5F4A67A7" w14:textId="77777777" w:rsidR="008C6BC4" w:rsidRDefault="008C6BC4" w:rsidP="008C6BC4">
      <w:pPr>
        <w:jc w:val="both"/>
        <w:rPr>
          <w:b/>
          <w:i/>
        </w:rPr>
      </w:pPr>
    </w:p>
    <w:p w14:paraId="44774969" w14:textId="77777777" w:rsidR="008C6BC4" w:rsidRDefault="008C6BC4" w:rsidP="008C6BC4">
      <w:pPr>
        <w:jc w:val="both"/>
        <w:rPr>
          <w:b/>
          <w:i/>
        </w:rPr>
      </w:pPr>
    </w:p>
    <w:p w14:paraId="2F480F85" w14:textId="77777777" w:rsidR="008C6BC4" w:rsidRDefault="008C6BC4" w:rsidP="008C6BC4">
      <w:pPr>
        <w:jc w:val="both"/>
        <w:rPr>
          <w:b/>
          <w:i/>
        </w:rPr>
      </w:pPr>
    </w:p>
    <w:p w14:paraId="7A883B01" w14:textId="77777777" w:rsidR="000017D4" w:rsidRPr="0010105C" w:rsidRDefault="008C6BC4" w:rsidP="008C6BC4">
      <w:pPr>
        <w:autoSpaceDE w:val="0"/>
        <w:autoSpaceDN w:val="0"/>
        <w:adjustRightInd w:val="0"/>
        <w:rPr>
          <w:sz w:val="18"/>
          <w:szCs w:val="18"/>
        </w:rPr>
      </w:pPr>
      <w:r w:rsidRPr="0010105C">
        <w:rPr>
          <w:sz w:val="18"/>
          <w:szCs w:val="18"/>
        </w:rPr>
        <w:t>*niepotrzebne skreślić</w:t>
      </w:r>
    </w:p>
    <w:sectPr w:rsidR="000017D4" w:rsidRPr="0010105C" w:rsidSect="000017D4">
      <w:headerReference w:type="default" r:id="rId14"/>
      <w:footerReference w:type="even" r:id="rId15"/>
      <w:footerReference w:type="default" r:id="rId16"/>
      <w:pgSz w:w="11906" w:h="16838"/>
      <w:pgMar w:top="660" w:right="1274" w:bottom="426" w:left="1417" w:header="426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3F61" w14:textId="77777777" w:rsidR="009E3C1E" w:rsidRDefault="009E3C1E">
      <w:r>
        <w:separator/>
      </w:r>
    </w:p>
  </w:endnote>
  <w:endnote w:type="continuationSeparator" w:id="0">
    <w:p w14:paraId="6801A376" w14:textId="77777777" w:rsidR="009E3C1E" w:rsidRDefault="009E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2E51" w14:textId="77777777" w:rsidR="00F2402B" w:rsidRDefault="00DC4CCB">
    <w:pPr>
      <w:pStyle w:val="Stopka"/>
      <w:jc w:val="right"/>
      <w:rPr>
        <w:sz w:val="18"/>
        <w:szCs w:val="18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192080">
      <w:t>/8</w:t>
    </w:r>
  </w:p>
  <w:p w14:paraId="4D2CC5C6" w14:textId="77777777" w:rsidR="00F2402B" w:rsidRPr="003B57B0" w:rsidRDefault="00F2402B" w:rsidP="003B57B0">
    <w:pPr>
      <w:pBdr>
        <w:top w:val="single" w:sz="4" w:space="1" w:color="000000"/>
      </w:pBdr>
      <w:tabs>
        <w:tab w:val="left" w:pos="4860"/>
      </w:tabs>
      <w:jc w:val="center"/>
      <w:rPr>
        <w:b/>
        <w:bCs/>
        <w:sz w:val="18"/>
        <w:szCs w:val="18"/>
      </w:rPr>
    </w:pPr>
    <w:r w:rsidRPr="003B57B0">
      <w:rPr>
        <w:sz w:val="18"/>
        <w:szCs w:val="18"/>
      </w:rPr>
      <w:t>Zespół Szkół w Karczmiskach</w:t>
    </w:r>
  </w:p>
  <w:p w14:paraId="49AC096E" w14:textId="77777777" w:rsidR="00F2402B" w:rsidRPr="003B57B0" w:rsidRDefault="00F2402B" w:rsidP="003B57B0">
    <w:pPr>
      <w:pBdr>
        <w:top w:val="single" w:sz="4" w:space="1" w:color="000000"/>
      </w:pBdr>
      <w:tabs>
        <w:tab w:val="left" w:pos="4860"/>
      </w:tabs>
      <w:jc w:val="center"/>
    </w:pPr>
    <w:r w:rsidRPr="003B57B0">
      <w:rPr>
        <w:sz w:val="18"/>
        <w:szCs w:val="18"/>
      </w:rPr>
      <w:t>Przedszkole w Karczmiskach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3E02" w14:textId="77777777" w:rsidR="00F2402B" w:rsidRDefault="00F2402B" w:rsidP="00DC4CCB">
    <w:pPr>
      <w:pBdr>
        <w:top w:val="single" w:sz="4" w:space="1" w:color="000000"/>
      </w:pBdr>
      <w:tabs>
        <w:tab w:val="left" w:pos="4860"/>
      </w:tabs>
      <w:jc w:val="center"/>
      <w:rPr>
        <w:b/>
        <w:bCs/>
        <w:i/>
        <w:sz w:val="18"/>
        <w:szCs w:val="18"/>
      </w:rPr>
    </w:pPr>
    <w:r>
      <w:rPr>
        <w:sz w:val="18"/>
        <w:szCs w:val="18"/>
      </w:rPr>
      <w:t>Zespół Szkół w Karczmiskach</w:t>
    </w:r>
  </w:p>
  <w:p w14:paraId="6DA2D15A" w14:textId="77777777" w:rsidR="00F2402B" w:rsidRDefault="00F2402B" w:rsidP="00DC4CCB">
    <w:pPr>
      <w:pBdr>
        <w:top w:val="single" w:sz="4" w:space="1" w:color="000000"/>
      </w:pBdr>
      <w:tabs>
        <w:tab w:val="left" w:pos="4860"/>
      </w:tabs>
      <w:jc w:val="center"/>
      <w:rPr>
        <w:sz w:val="18"/>
        <w:szCs w:val="18"/>
      </w:rPr>
    </w:pPr>
    <w:r w:rsidRPr="00DB59BA">
      <w:rPr>
        <w:sz w:val="18"/>
        <w:szCs w:val="18"/>
      </w:rPr>
      <w:t>Przedszkole w Karczmiskach</w:t>
    </w:r>
  </w:p>
  <w:p w14:paraId="1A4668DA" w14:textId="562926FF" w:rsidR="0010105C" w:rsidRPr="00C5194C" w:rsidRDefault="00C5194C" w:rsidP="0010105C">
    <w:pPr>
      <w:pBdr>
        <w:top w:val="single" w:sz="4" w:space="1" w:color="000000"/>
      </w:pBdr>
      <w:tabs>
        <w:tab w:val="left" w:pos="4860"/>
      </w:tabs>
      <w:jc w:val="center"/>
      <w:rPr>
        <w:sz w:val="18"/>
        <w:szCs w:val="18"/>
      </w:rPr>
    </w:pPr>
    <w:r w:rsidRPr="00C5194C">
      <w:rPr>
        <w:sz w:val="18"/>
        <w:szCs w:val="18"/>
      </w:rPr>
      <w:t>REKRUTACJA NA ROK S</w:t>
    </w:r>
    <w:r w:rsidR="006F49EC">
      <w:rPr>
        <w:sz w:val="18"/>
        <w:szCs w:val="18"/>
      </w:rPr>
      <w:t>ZKOLNY 202</w:t>
    </w:r>
    <w:r w:rsidR="000B4206">
      <w:rPr>
        <w:sz w:val="18"/>
        <w:szCs w:val="18"/>
      </w:rPr>
      <w:t>6</w:t>
    </w:r>
    <w:r w:rsidR="006F49EC">
      <w:rPr>
        <w:sz w:val="18"/>
        <w:szCs w:val="18"/>
      </w:rPr>
      <w:t>/202</w:t>
    </w:r>
    <w:r w:rsidR="000B4206">
      <w:rPr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6E4B" w14:textId="77777777" w:rsidR="009E3C1E" w:rsidRDefault="009E3C1E">
      <w:r>
        <w:separator/>
      </w:r>
    </w:p>
  </w:footnote>
  <w:footnote w:type="continuationSeparator" w:id="0">
    <w:p w14:paraId="2EF2E72A" w14:textId="77777777" w:rsidR="009E3C1E" w:rsidRDefault="009E3C1E">
      <w:r>
        <w:continuationSeparator/>
      </w:r>
    </w:p>
  </w:footnote>
  <w:footnote w:id="1">
    <w:p w14:paraId="57B0F57C" w14:textId="77777777" w:rsidR="008C6BC4" w:rsidRPr="008C6BC4" w:rsidRDefault="008C6BC4" w:rsidP="008C6BC4">
      <w:pPr>
        <w:autoSpaceDE w:val="0"/>
        <w:autoSpaceDN w:val="0"/>
        <w:adjustRightInd w:val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C6BC4">
        <w:rPr>
          <w:sz w:val="16"/>
          <w:szCs w:val="16"/>
        </w:rPr>
        <w:t>Załącznik nr 1</w:t>
      </w:r>
      <w:r>
        <w:rPr>
          <w:sz w:val="16"/>
          <w:szCs w:val="16"/>
        </w:rPr>
        <w:t xml:space="preserve"> </w:t>
      </w:r>
      <w:r w:rsidRPr="008C6BC4">
        <w:rPr>
          <w:sz w:val="16"/>
          <w:szCs w:val="16"/>
        </w:rPr>
        <w:t xml:space="preserve">do Uchwały Nr </w:t>
      </w:r>
      <w:r w:rsidRPr="008C6BC4">
        <w:rPr>
          <w:bCs/>
          <w:sz w:val="16"/>
          <w:szCs w:val="16"/>
        </w:rPr>
        <w:t>XXXVI/197/2021</w:t>
      </w:r>
      <w:r>
        <w:rPr>
          <w:sz w:val="16"/>
          <w:szCs w:val="16"/>
        </w:rPr>
        <w:t xml:space="preserve"> </w:t>
      </w:r>
      <w:r w:rsidRPr="008C6BC4">
        <w:rPr>
          <w:sz w:val="16"/>
          <w:szCs w:val="16"/>
        </w:rPr>
        <w:t>Rady Gminy Karczmiska</w:t>
      </w:r>
      <w:r>
        <w:rPr>
          <w:sz w:val="16"/>
          <w:szCs w:val="16"/>
        </w:rPr>
        <w:t xml:space="preserve"> </w:t>
      </w:r>
      <w:r w:rsidRPr="008C6BC4">
        <w:rPr>
          <w:sz w:val="16"/>
          <w:szCs w:val="16"/>
        </w:rPr>
        <w:t>z dnia 28 grudnia 2021</w:t>
      </w:r>
      <w:r>
        <w:rPr>
          <w:sz w:val="16"/>
          <w:szCs w:val="16"/>
        </w:rPr>
        <w:t xml:space="preserve"> r.</w:t>
      </w:r>
    </w:p>
  </w:footnote>
  <w:footnote w:id="2">
    <w:p w14:paraId="3AC66A58" w14:textId="77777777" w:rsidR="008C6BC4" w:rsidRPr="008C6BC4" w:rsidRDefault="008C6BC4" w:rsidP="008C6BC4">
      <w:pPr>
        <w:autoSpaceDE w:val="0"/>
        <w:autoSpaceDN w:val="0"/>
        <w:adjustRightInd w:val="0"/>
        <w:rPr>
          <w:sz w:val="16"/>
          <w:szCs w:val="16"/>
        </w:rPr>
      </w:pPr>
      <w:r w:rsidRPr="008C6BC4">
        <w:rPr>
          <w:rStyle w:val="Odwoanieprzypisudolnego"/>
        </w:rPr>
        <w:footnoteRef/>
      </w:r>
      <w:r w:rsidRPr="008C6BC4">
        <w:t xml:space="preserve"> </w:t>
      </w:r>
      <w:r w:rsidRPr="008C6BC4">
        <w:rPr>
          <w:sz w:val="16"/>
          <w:szCs w:val="16"/>
        </w:rPr>
        <w:t>Załącznik Nr 2</w:t>
      </w:r>
      <w:r>
        <w:rPr>
          <w:sz w:val="16"/>
          <w:szCs w:val="16"/>
        </w:rPr>
        <w:t xml:space="preserve"> </w:t>
      </w:r>
      <w:r w:rsidRPr="008C6BC4">
        <w:rPr>
          <w:sz w:val="16"/>
          <w:szCs w:val="16"/>
        </w:rPr>
        <w:t xml:space="preserve">do Uchwały Nr </w:t>
      </w:r>
      <w:r w:rsidRPr="008C6BC4">
        <w:rPr>
          <w:bCs/>
          <w:sz w:val="16"/>
          <w:szCs w:val="16"/>
        </w:rPr>
        <w:t>XXXVI/197/2021</w:t>
      </w:r>
      <w:r>
        <w:rPr>
          <w:sz w:val="16"/>
          <w:szCs w:val="16"/>
        </w:rPr>
        <w:t xml:space="preserve"> </w:t>
      </w:r>
      <w:r w:rsidRPr="008C6BC4">
        <w:rPr>
          <w:sz w:val="16"/>
          <w:szCs w:val="16"/>
        </w:rPr>
        <w:t>Rady Gminy Karczmiska</w:t>
      </w:r>
      <w:r>
        <w:rPr>
          <w:sz w:val="16"/>
          <w:szCs w:val="16"/>
        </w:rPr>
        <w:t xml:space="preserve"> </w:t>
      </w:r>
      <w:r w:rsidRPr="008C6BC4">
        <w:rPr>
          <w:sz w:val="16"/>
          <w:szCs w:val="16"/>
        </w:rPr>
        <w:t>z dnia 28 grudnia 2021 r.</w:t>
      </w:r>
    </w:p>
  </w:footnote>
  <w:footnote w:id="3">
    <w:p w14:paraId="68EA72B4" w14:textId="77777777" w:rsidR="008C6BC4" w:rsidRPr="008C6BC4" w:rsidRDefault="008C6BC4" w:rsidP="008C6BC4">
      <w:pPr>
        <w:autoSpaceDE w:val="0"/>
        <w:autoSpaceDN w:val="0"/>
        <w:adjustRightInd w:val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C6BC4">
        <w:rPr>
          <w:sz w:val="16"/>
          <w:szCs w:val="16"/>
        </w:rPr>
        <w:t>Załącznik Nr 3</w:t>
      </w:r>
      <w:r w:rsidR="00C5194C">
        <w:rPr>
          <w:sz w:val="16"/>
          <w:szCs w:val="16"/>
        </w:rPr>
        <w:t xml:space="preserve"> </w:t>
      </w:r>
      <w:r w:rsidRPr="008C6BC4">
        <w:rPr>
          <w:sz w:val="16"/>
          <w:szCs w:val="16"/>
        </w:rPr>
        <w:t xml:space="preserve">do Uchwały Nr </w:t>
      </w:r>
      <w:r w:rsidRPr="008C6BC4">
        <w:rPr>
          <w:bCs/>
          <w:sz w:val="16"/>
          <w:szCs w:val="16"/>
        </w:rPr>
        <w:t>XXXVI/197/2021</w:t>
      </w:r>
      <w:r w:rsidR="00C5194C">
        <w:rPr>
          <w:bCs/>
          <w:sz w:val="16"/>
          <w:szCs w:val="16"/>
        </w:rPr>
        <w:t xml:space="preserve">  </w:t>
      </w:r>
      <w:r w:rsidRPr="008C6BC4">
        <w:rPr>
          <w:sz w:val="16"/>
          <w:szCs w:val="16"/>
        </w:rPr>
        <w:t>Rady Gminy Karczmiska</w:t>
      </w:r>
      <w:r>
        <w:rPr>
          <w:sz w:val="16"/>
          <w:szCs w:val="16"/>
        </w:rPr>
        <w:t xml:space="preserve"> </w:t>
      </w:r>
      <w:r w:rsidRPr="008C6BC4">
        <w:rPr>
          <w:sz w:val="16"/>
          <w:szCs w:val="16"/>
        </w:rPr>
        <w:t>z dnia 28 grudnia 2021 r.</w:t>
      </w:r>
    </w:p>
  </w:footnote>
  <w:footnote w:id="4">
    <w:p w14:paraId="053F6133" w14:textId="77777777" w:rsidR="008C6BC4" w:rsidRPr="008C6BC4" w:rsidRDefault="008C6BC4" w:rsidP="008C6BC4">
      <w:pPr>
        <w:autoSpaceDE w:val="0"/>
        <w:autoSpaceDN w:val="0"/>
        <w:adjustRightInd w:val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C6BC4">
        <w:rPr>
          <w:sz w:val="16"/>
          <w:szCs w:val="16"/>
        </w:rPr>
        <w:t>Załącznik Nr 4</w:t>
      </w:r>
      <w:r>
        <w:rPr>
          <w:sz w:val="16"/>
          <w:szCs w:val="16"/>
        </w:rPr>
        <w:t xml:space="preserve"> </w:t>
      </w:r>
      <w:r w:rsidRPr="008C6BC4">
        <w:rPr>
          <w:sz w:val="16"/>
          <w:szCs w:val="16"/>
        </w:rPr>
        <w:t xml:space="preserve">do Uchwały Nr </w:t>
      </w:r>
      <w:r w:rsidRPr="008C6BC4">
        <w:rPr>
          <w:bCs/>
          <w:sz w:val="16"/>
          <w:szCs w:val="16"/>
        </w:rPr>
        <w:t>XXXVI/197/2021</w:t>
      </w:r>
      <w:r>
        <w:rPr>
          <w:sz w:val="16"/>
          <w:szCs w:val="16"/>
        </w:rPr>
        <w:t xml:space="preserve"> </w:t>
      </w:r>
      <w:r w:rsidRPr="008C6BC4">
        <w:rPr>
          <w:sz w:val="16"/>
          <w:szCs w:val="16"/>
        </w:rPr>
        <w:t>Rady Gminy Karczmiska</w:t>
      </w:r>
      <w:r>
        <w:rPr>
          <w:sz w:val="16"/>
          <w:szCs w:val="16"/>
        </w:rPr>
        <w:t xml:space="preserve"> </w:t>
      </w:r>
      <w:r w:rsidRPr="008C6BC4">
        <w:rPr>
          <w:sz w:val="16"/>
          <w:szCs w:val="16"/>
        </w:rPr>
        <w:t>z dnia 28 grudnia 2021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A803" w14:textId="77777777" w:rsidR="00FE1893" w:rsidRPr="00731DCD" w:rsidRDefault="006F49EC" w:rsidP="00FE1893">
    <w:pPr>
      <w:tabs>
        <w:tab w:val="center" w:pos="4536"/>
      </w:tabs>
      <w:jc w:val="center"/>
      <w:rPr>
        <w:shadow/>
        <w:sz w:val="40"/>
        <w:szCs w:val="40"/>
      </w:rPr>
    </w:pPr>
    <w:r>
      <w:rPr>
        <w:b/>
        <w:bCs/>
        <w:noProof/>
        <w:sz w:val="40"/>
        <w:szCs w:val="40"/>
        <w:lang w:eastAsia="pl-PL"/>
      </w:rPr>
      <w:drawing>
        <wp:anchor distT="0" distB="0" distL="114300" distR="114300" simplePos="0" relativeHeight="251657728" behindDoc="0" locked="0" layoutInCell="1" allowOverlap="1" wp14:anchorId="2CF50425" wp14:editId="4EACD695">
          <wp:simplePos x="0" y="0"/>
          <wp:positionH relativeFrom="column">
            <wp:posOffset>-347345</wp:posOffset>
          </wp:positionH>
          <wp:positionV relativeFrom="paragraph">
            <wp:posOffset>-53975</wp:posOffset>
          </wp:positionV>
          <wp:extent cx="795020" cy="555625"/>
          <wp:effectExtent l="19050" t="0" r="5080" b="0"/>
          <wp:wrapNone/>
          <wp:docPr id="1" name="Obraz 1" descr="G:\dysk pq1\zespół szkół w karczmiskach\logo zs\ZSWK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dysk pq1\zespół szkół w karczmiskach\logo zs\ZSWK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55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4C51" w:rsidRPr="009669D0">
      <w:rPr>
        <w:b/>
        <w:bCs/>
        <w:sz w:val="40"/>
        <w:szCs w:val="40"/>
      </w:rPr>
      <w:t xml:space="preserve">   </w:t>
    </w:r>
    <w:r w:rsidR="00FE1893" w:rsidRPr="00FF6C20">
      <w:rPr>
        <w:b/>
        <w:bCs/>
        <w:sz w:val="40"/>
        <w:szCs w:val="40"/>
      </w:rPr>
      <w:t>ZESPÓŁ SZKÓŁ W KARCZMISKACH</w:t>
    </w:r>
  </w:p>
  <w:p w14:paraId="2C8A55FB" w14:textId="77777777" w:rsidR="00FE1893" w:rsidRDefault="00FE1893" w:rsidP="00FE1893">
    <w:pPr>
      <w:jc w:val="center"/>
      <w:rPr>
        <w:sz w:val="12"/>
        <w:szCs w:val="12"/>
      </w:rPr>
    </w:pPr>
    <w:r>
      <w:rPr>
        <w:shadow/>
        <w:sz w:val="28"/>
        <w:szCs w:val="28"/>
      </w:rPr>
      <w:t>Przedszkole w Karczmiskach</w:t>
    </w:r>
  </w:p>
  <w:p w14:paraId="52113E52" w14:textId="77777777" w:rsidR="00FE1893" w:rsidRPr="005A4852" w:rsidRDefault="00FE1893" w:rsidP="00FE1893">
    <w:pPr>
      <w:ind w:left="-567" w:right="-424"/>
      <w:rPr>
        <w:b/>
        <w:bCs/>
        <w:sz w:val="18"/>
        <w:szCs w:val="18"/>
        <w:lang w:eastAsia="ar-SA"/>
      </w:rPr>
    </w:pPr>
    <w:r w:rsidRPr="00266C65">
      <w:rPr>
        <w:sz w:val="18"/>
        <w:szCs w:val="18"/>
        <w:lang w:eastAsia="ar-SA"/>
      </w:rPr>
      <w:t xml:space="preserve"> </w:t>
    </w:r>
    <w:r>
      <w:rPr>
        <w:b/>
        <w:bCs/>
        <w:sz w:val="18"/>
        <w:szCs w:val="18"/>
        <w:lang w:eastAsia="ar-SA"/>
      </w:rPr>
      <w:t xml:space="preserve">ul. Szkolna 1               </w:t>
    </w:r>
    <w:r w:rsidR="002A4E69">
      <w:rPr>
        <w:b/>
        <w:bCs/>
        <w:sz w:val="18"/>
        <w:szCs w:val="18"/>
        <w:lang w:eastAsia="ar-SA"/>
      </w:rPr>
      <w:t xml:space="preserve">                              </w:t>
    </w:r>
    <w:r w:rsidRPr="005A4852">
      <w:rPr>
        <w:color w:val="0070C0"/>
        <w:sz w:val="18"/>
        <w:szCs w:val="18"/>
        <w:lang w:eastAsia="ar-SA"/>
      </w:rPr>
      <w:t xml:space="preserve">www.zs.karczmiska.com  </w:t>
    </w:r>
    <w:hyperlink r:id="rId2" w:history="1">
      <w:r w:rsidR="002A4E69">
        <w:rPr>
          <w:rFonts w:cs="Calibri"/>
          <w:color w:val="0070C0"/>
          <w:sz w:val="18"/>
          <w:szCs w:val="18"/>
          <w:lang w:eastAsia="ar-SA"/>
        </w:rPr>
        <w:t>zs.karczmiska@zs.karczmiska.com</w:t>
      </w:r>
    </w:hyperlink>
    <w:r w:rsidRPr="00B93D5A">
      <w:rPr>
        <w:b/>
        <w:bCs/>
        <w:sz w:val="18"/>
        <w:szCs w:val="18"/>
        <w:lang w:eastAsia="ar-SA"/>
      </w:rPr>
      <w:t xml:space="preserve"> </w:t>
    </w:r>
    <w:r>
      <w:rPr>
        <w:b/>
        <w:bCs/>
        <w:sz w:val="18"/>
        <w:szCs w:val="18"/>
        <w:lang w:eastAsia="ar-SA"/>
      </w:rPr>
      <w:t xml:space="preserve">                        </w:t>
    </w:r>
    <w:r w:rsidR="002A4E69">
      <w:rPr>
        <w:b/>
        <w:bCs/>
        <w:sz w:val="18"/>
        <w:szCs w:val="18"/>
        <w:lang w:eastAsia="ar-SA"/>
      </w:rPr>
      <w:t xml:space="preserve">    </w:t>
    </w:r>
    <w:r w:rsidR="00B66649">
      <w:rPr>
        <w:b/>
        <w:bCs/>
        <w:sz w:val="18"/>
        <w:szCs w:val="18"/>
        <w:lang w:eastAsia="ar-SA"/>
      </w:rPr>
      <w:t xml:space="preserve">  </w:t>
    </w:r>
    <w:r>
      <w:rPr>
        <w:b/>
        <w:bCs/>
        <w:sz w:val="18"/>
        <w:szCs w:val="18"/>
        <w:lang w:eastAsia="ar-SA"/>
      </w:rPr>
      <w:t>tel. 81 828 70 34</w:t>
    </w:r>
  </w:p>
  <w:p w14:paraId="7A90BC35" w14:textId="77777777" w:rsidR="002D4C51" w:rsidRPr="002F757D" w:rsidRDefault="00FE1893" w:rsidP="00FE1893">
    <w:pPr>
      <w:pBdr>
        <w:bottom w:val="single" w:sz="4" w:space="1" w:color="auto"/>
      </w:pBdr>
      <w:ind w:left="-567" w:right="-424"/>
      <w:rPr>
        <w:sz w:val="18"/>
        <w:szCs w:val="18"/>
        <w:lang w:eastAsia="ar-SA"/>
      </w:rPr>
    </w:pPr>
    <w:r w:rsidRPr="00266C65">
      <w:rPr>
        <w:b/>
        <w:bCs/>
        <w:sz w:val="18"/>
        <w:szCs w:val="18"/>
        <w:lang w:eastAsia="ar-SA"/>
      </w:rPr>
      <w:t>24-310 Karczmiska</w:t>
    </w:r>
    <w:r w:rsidRPr="002F757D">
      <w:rPr>
        <w:color w:val="0070C0"/>
        <w:sz w:val="18"/>
        <w:szCs w:val="18"/>
        <w:lang w:eastAsia="ar-SA"/>
      </w:rPr>
      <w:t xml:space="preserve">                              </w:t>
    </w:r>
    <w:r w:rsidR="003F31EC" w:rsidRPr="002F757D">
      <w:rPr>
        <w:color w:val="0070C0"/>
        <w:sz w:val="18"/>
        <w:szCs w:val="18"/>
        <w:lang w:eastAsia="ar-SA"/>
      </w:rPr>
      <w:t xml:space="preserve">            </w:t>
    </w:r>
    <w:hyperlink r:id="rId3" w:history="1">
      <w:r w:rsidRPr="002F757D">
        <w:rPr>
          <w:color w:val="0070C0"/>
          <w:sz w:val="18"/>
          <w:szCs w:val="18"/>
          <w:lang w:eastAsia="ar-SA"/>
        </w:rPr>
        <w:t>www.p.karczmiska.com</w:t>
      </w:r>
    </w:hyperlink>
    <w:r w:rsidRPr="002F757D">
      <w:rPr>
        <w:color w:val="0070C0"/>
        <w:sz w:val="18"/>
        <w:szCs w:val="18"/>
        <w:lang w:eastAsia="ar-SA"/>
      </w:rPr>
      <w:t xml:space="preserve">  przed.karc</w:t>
    </w:r>
    <w:r w:rsidR="003F31EC" w:rsidRPr="002F757D">
      <w:rPr>
        <w:color w:val="0070C0"/>
        <w:sz w:val="18"/>
        <w:szCs w:val="18"/>
        <w:lang w:eastAsia="ar-SA"/>
      </w:rPr>
      <w:t xml:space="preserve">zmiska@op.pl                   </w:t>
    </w:r>
    <w:r w:rsidRPr="002F757D">
      <w:rPr>
        <w:color w:val="0070C0"/>
        <w:sz w:val="18"/>
        <w:szCs w:val="18"/>
        <w:lang w:eastAsia="ar-SA"/>
      </w:rPr>
      <w:t xml:space="preserve"> </w:t>
    </w:r>
    <w:r w:rsidR="003F31EC" w:rsidRPr="003F31EC">
      <w:rPr>
        <w:sz w:val="14"/>
        <w:szCs w:val="14"/>
        <w:lang w:eastAsia="ar-SA"/>
      </w:rPr>
      <w:t>PRZEDSZKOLE</w:t>
    </w:r>
    <w:r w:rsidRPr="002F757D">
      <w:rPr>
        <w:b/>
        <w:sz w:val="18"/>
        <w:szCs w:val="18"/>
        <w:lang w:eastAsia="ar-SA"/>
      </w:rPr>
      <w:t xml:space="preserve"> </w:t>
    </w:r>
    <w:r w:rsidRPr="002F757D">
      <w:rPr>
        <w:b/>
        <w:bCs/>
        <w:sz w:val="18"/>
        <w:szCs w:val="18"/>
        <w:lang w:eastAsia="ar-SA"/>
      </w:rPr>
      <w:t>tel. 81 828 70 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A0FC7440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2335CA3"/>
    <w:multiLevelType w:val="hybridMultilevel"/>
    <w:tmpl w:val="5E58E89E"/>
    <w:lvl w:ilvl="0" w:tplc="D698364E">
      <w:start w:val="1"/>
      <w:numFmt w:val="decimal"/>
      <w:lvlText w:val="%1."/>
      <w:lvlJc w:val="center"/>
      <w:pPr>
        <w:ind w:left="128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3" w:hanging="360"/>
      </w:pPr>
    </w:lvl>
    <w:lvl w:ilvl="2" w:tplc="0415001B">
      <w:start w:val="1"/>
      <w:numFmt w:val="lowerRoman"/>
      <w:lvlText w:val="%3."/>
      <w:lvlJc w:val="right"/>
      <w:pPr>
        <w:ind w:left="2723" w:hanging="180"/>
      </w:pPr>
    </w:lvl>
    <w:lvl w:ilvl="3" w:tplc="0415000F">
      <w:start w:val="1"/>
      <w:numFmt w:val="decimal"/>
      <w:lvlText w:val="%4."/>
      <w:lvlJc w:val="left"/>
      <w:pPr>
        <w:ind w:left="3443" w:hanging="360"/>
      </w:pPr>
    </w:lvl>
    <w:lvl w:ilvl="4" w:tplc="B100D66A">
      <w:start w:val="1"/>
      <w:numFmt w:val="decimal"/>
      <w:lvlText w:val="%5."/>
      <w:lvlJc w:val="left"/>
      <w:pPr>
        <w:ind w:left="3054" w:hanging="360"/>
      </w:pPr>
      <w:rPr>
        <w:rFonts w:ascii="Times New Roman" w:hAnsi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707DB"/>
    <w:multiLevelType w:val="hybridMultilevel"/>
    <w:tmpl w:val="2E0C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B1CBF"/>
    <w:multiLevelType w:val="hybridMultilevel"/>
    <w:tmpl w:val="C58C3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01147"/>
    <w:multiLevelType w:val="hybridMultilevel"/>
    <w:tmpl w:val="EA1CE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279597">
    <w:abstractNumId w:val="0"/>
  </w:num>
  <w:num w:numId="2" w16cid:durableId="620457033">
    <w:abstractNumId w:val="1"/>
  </w:num>
  <w:num w:numId="3" w16cid:durableId="1731735174">
    <w:abstractNumId w:val="2"/>
  </w:num>
  <w:num w:numId="4" w16cid:durableId="1670132672">
    <w:abstractNumId w:val="3"/>
  </w:num>
  <w:num w:numId="5" w16cid:durableId="1718161156">
    <w:abstractNumId w:val="4"/>
  </w:num>
  <w:num w:numId="6" w16cid:durableId="2027947364">
    <w:abstractNumId w:val="8"/>
  </w:num>
  <w:num w:numId="7" w16cid:durableId="15442526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792821">
    <w:abstractNumId w:val="6"/>
  </w:num>
  <w:num w:numId="9" w16cid:durableId="563108351">
    <w:abstractNumId w:val="9"/>
  </w:num>
  <w:num w:numId="10" w16cid:durableId="922761481">
    <w:abstractNumId w:val="7"/>
  </w:num>
  <w:num w:numId="11" w16cid:durableId="1698694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F7C"/>
    <w:rsid w:val="000017D4"/>
    <w:rsid w:val="0000298F"/>
    <w:rsid w:val="00007590"/>
    <w:rsid w:val="00024208"/>
    <w:rsid w:val="0004333E"/>
    <w:rsid w:val="000B4206"/>
    <w:rsid w:val="000B72BD"/>
    <w:rsid w:val="0010105C"/>
    <w:rsid w:val="001438B9"/>
    <w:rsid w:val="00190F0F"/>
    <w:rsid w:val="00192080"/>
    <w:rsid w:val="001D031B"/>
    <w:rsid w:val="001F4E71"/>
    <w:rsid w:val="0022305E"/>
    <w:rsid w:val="00225F7C"/>
    <w:rsid w:val="00262978"/>
    <w:rsid w:val="00287D56"/>
    <w:rsid w:val="002A4E69"/>
    <w:rsid w:val="002D4C51"/>
    <w:rsid w:val="002E1D87"/>
    <w:rsid w:val="002F40E9"/>
    <w:rsid w:val="002F757D"/>
    <w:rsid w:val="00316B46"/>
    <w:rsid w:val="003474C2"/>
    <w:rsid w:val="003625A9"/>
    <w:rsid w:val="003664A4"/>
    <w:rsid w:val="0036799B"/>
    <w:rsid w:val="003945AB"/>
    <w:rsid w:val="003B440C"/>
    <w:rsid w:val="003B57B0"/>
    <w:rsid w:val="003B7D4D"/>
    <w:rsid w:val="003C4B3E"/>
    <w:rsid w:val="003F31EC"/>
    <w:rsid w:val="0041073E"/>
    <w:rsid w:val="00466AA3"/>
    <w:rsid w:val="00494F38"/>
    <w:rsid w:val="004A6577"/>
    <w:rsid w:val="004F2310"/>
    <w:rsid w:val="00502E68"/>
    <w:rsid w:val="00503D77"/>
    <w:rsid w:val="005459B7"/>
    <w:rsid w:val="00572B86"/>
    <w:rsid w:val="00576A80"/>
    <w:rsid w:val="005B0384"/>
    <w:rsid w:val="005F4B93"/>
    <w:rsid w:val="005F56F8"/>
    <w:rsid w:val="005F5CCB"/>
    <w:rsid w:val="00624CAE"/>
    <w:rsid w:val="00643685"/>
    <w:rsid w:val="00656541"/>
    <w:rsid w:val="006603AA"/>
    <w:rsid w:val="00670ABE"/>
    <w:rsid w:val="00677939"/>
    <w:rsid w:val="006B5417"/>
    <w:rsid w:val="006C0B4D"/>
    <w:rsid w:val="006D2ADD"/>
    <w:rsid w:val="006D514B"/>
    <w:rsid w:val="006D7A0D"/>
    <w:rsid w:val="006E4DBD"/>
    <w:rsid w:val="006F40AE"/>
    <w:rsid w:val="006F49EC"/>
    <w:rsid w:val="0070592D"/>
    <w:rsid w:val="00720998"/>
    <w:rsid w:val="0072172E"/>
    <w:rsid w:val="00723FBF"/>
    <w:rsid w:val="00742403"/>
    <w:rsid w:val="0074471B"/>
    <w:rsid w:val="00772C42"/>
    <w:rsid w:val="00791D51"/>
    <w:rsid w:val="007A1BE9"/>
    <w:rsid w:val="007D4F08"/>
    <w:rsid w:val="007E3194"/>
    <w:rsid w:val="007F0BA8"/>
    <w:rsid w:val="00811E40"/>
    <w:rsid w:val="008568FC"/>
    <w:rsid w:val="008B1B0D"/>
    <w:rsid w:val="008C6BC4"/>
    <w:rsid w:val="008F357E"/>
    <w:rsid w:val="008F5B80"/>
    <w:rsid w:val="008F69A9"/>
    <w:rsid w:val="009669D0"/>
    <w:rsid w:val="00970E78"/>
    <w:rsid w:val="00971CF1"/>
    <w:rsid w:val="00974936"/>
    <w:rsid w:val="009846F4"/>
    <w:rsid w:val="009972B8"/>
    <w:rsid w:val="009A4F1B"/>
    <w:rsid w:val="009E06DB"/>
    <w:rsid w:val="009E3C1E"/>
    <w:rsid w:val="009F68F2"/>
    <w:rsid w:val="00A56845"/>
    <w:rsid w:val="00A60827"/>
    <w:rsid w:val="00A619A4"/>
    <w:rsid w:val="00AB346E"/>
    <w:rsid w:val="00AD3824"/>
    <w:rsid w:val="00AF72DD"/>
    <w:rsid w:val="00B43279"/>
    <w:rsid w:val="00B57512"/>
    <w:rsid w:val="00B66649"/>
    <w:rsid w:val="00B946A7"/>
    <w:rsid w:val="00BD12AB"/>
    <w:rsid w:val="00C44C2A"/>
    <w:rsid w:val="00C46533"/>
    <w:rsid w:val="00C5194C"/>
    <w:rsid w:val="00C55BDE"/>
    <w:rsid w:val="00C60B01"/>
    <w:rsid w:val="00C84E18"/>
    <w:rsid w:val="00CA60DA"/>
    <w:rsid w:val="00CC5112"/>
    <w:rsid w:val="00CE7C5D"/>
    <w:rsid w:val="00D74703"/>
    <w:rsid w:val="00DB59BA"/>
    <w:rsid w:val="00DC4CCB"/>
    <w:rsid w:val="00DD72DC"/>
    <w:rsid w:val="00DF4DBB"/>
    <w:rsid w:val="00E2073F"/>
    <w:rsid w:val="00E30250"/>
    <w:rsid w:val="00E34CFA"/>
    <w:rsid w:val="00E63579"/>
    <w:rsid w:val="00E97149"/>
    <w:rsid w:val="00EA206D"/>
    <w:rsid w:val="00EB38EA"/>
    <w:rsid w:val="00ED00A4"/>
    <w:rsid w:val="00EF6520"/>
    <w:rsid w:val="00F05CA0"/>
    <w:rsid w:val="00F2090B"/>
    <w:rsid w:val="00F2402B"/>
    <w:rsid w:val="00F25D0E"/>
    <w:rsid w:val="00F40881"/>
    <w:rsid w:val="00F5588E"/>
    <w:rsid w:val="00F64B6B"/>
    <w:rsid w:val="00F73A0F"/>
    <w:rsid w:val="00F8221C"/>
    <w:rsid w:val="00FA0C07"/>
    <w:rsid w:val="00FB5F59"/>
    <w:rsid w:val="00FC1EEA"/>
    <w:rsid w:val="00FE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F6E728"/>
  <w15:docId w15:val="{066F987F-FDEC-4A37-A4DF-0E38FA76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417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B5417"/>
  </w:style>
  <w:style w:type="character" w:customStyle="1" w:styleId="WW-Absatz-Standardschriftart">
    <w:name w:val="WW-Absatz-Standardschriftart"/>
    <w:rsid w:val="006B5417"/>
  </w:style>
  <w:style w:type="character" w:customStyle="1" w:styleId="WW-Absatz-Standardschriftart1">
    <w:name w:val="WW-Absatz-Standardschriftart1"/>
    <w:rsid w:val="006B5417"/>
  </w:style>
  <w:style w:type="character" w:customStyle="1" w:styleId="WW8Num7z0">
    <w:name w:val="WW8Num7z0"/>
    <w:rsid w:val="006B5417"/>
    <w:rPr>
      <w:rFonts w:ascii="Wingdings" w:hAnsi="Wingdings" w:cs="Wingdings"/>
    </w:rPr>
  </w:style>
  <w:style w:type="character" w:customStyle="1" w:styleId="WW8Num12z0">
    <w:name w:val="WW8Num12z0"/>
    <w:rsid w:val="006B5417"/>
    <w:rPr>
      <w:rFonts w:ascii="Symbol" w:eastAsia="Times New Roman" w:hAnsi="Symbol" w:cs="Times New Roman"/>
      <w:sz w:val="22"/>
    </w:rPr>
  </w:style>
  <w:style w:type="character" w:customStyle="1" w:styleId="WW8Num12z1">
    <w:name w:val="WW8Num12z1"/>
    <w:rsid w:val="006B5417"/>
    <w:rPr>
      <w:rFonts w:ascii="Courier New" w:hAnsi="Courier New" w:cs="Courier New"/>
    </w:rPr>
  </w:style>
  <w:style w:type="character" w:customStyle="1" w:styleId="WW8Num12z2">
    <w:name w:val="WW8Num12z2"/>
    <w:rsid w:val="006B5417"/>
    <w:rPr>
      <w:rFonts w:ascii="Wingdings" w:hAnsi="Wingdings" w:cs="Wingdings"/>
    </w:rPr>
  </w:style>
  <w:style w:type="character" w:customStyle="1" w:styleId="WW8Num12z3">
    <w:name w:val="WW8Num12z3"/>
    <w:rsid w:val="006B5417"/>
    <w:rPr>
      <w:rFonts w:ascii="Symbol" w:hAnsi="Symbol" w:cs="Symbol"/>
    </w:rPr>
  </w:style>
  <w:style w:type="character" w:customStyle="1" w:styleId="WW8Num14z0">
    <w:name w:val="WW8Num14z0"/>
    <w:rsid w:val="006B5417"/>
    <w:rPr>
      <w:rFonts w:ascii="Symbol" w:eastAsia="Times New Roman" w:hAnsi="Symbol" w:cs="Times New Roman"/>
    </w:rPr>
  </w:style>
  <w:style w:type="character" w:customStyle="1" w:styleId="WW8Num14z1">
    <w:name w:val="WW8Num14z1"/>
    <w:rsid w:val="006B5417"/>
    <w:rPr>
      <w:rFonts w:ascii="Courier New" w:hAnsi="Courier New" w:cs="Courier New"/>
    </w:rPr>
  </w:style>
  <w:style w:type="character" w:customStyle="1" w:styleId="WW8Num14z2">
    <w:name w:val="WW8Num14z2"/>
    <w:rsid w:val="006B5417"/>
    <w:rPr>
      <w:rFonts w:ascii="Wingdings" w:hAnsi="Wingdings" w:cs="Wingdings"/>
    </w:rPr>
  </w:style>
  <w:style w:type="character" w:customStyle="1" w:styleId="WW8Num14z3">
    <w:name w:val="WW8Num14z3"/>
    <w:rsid w:val="006B5417"/>
    <w:rPr>
      <w:rFonts w:ascii="Symbol" w:hAnsi="Symbol" w:cs="Symbol"/>
    </w:rPr>
  </w:style>
  <w:style w:type="character" w:customStyle="1" w:styleId="WW8Num15z0">
    <w:name w:val="WW8Num15z0"/>
    <w:rsid w:val="006B5417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6B5417"/>
    <w:rPr>
      <w:rFonts w:ascii="Symbol" w:eastAsia="Times New Roman" w:hAnsi="Symbol" w:cs="Times New Roman"/>
    </w:rPr>
  </w:style>
  <w:style w:type="character" w:customStyle="1" w:styleId="WW8Num16z1">
    <w:name w:val="WW8Num16z1"/>
    <w:rsid w:val="006B5417"/>
    <w:rPr>
      <w:rFonts w:ascii="Courier New" w:hAnsi="Courier New" w:cs="Courier New"/>
    </w:rPr>
  </w:style>
  <w:style w:type="character" w:customStyle="1" w:styleId="WW8Num16z2">
    <w:name w:val="WW8Num16z2"/>
    <w:rsid w:val="006B5417"/>
    <w:rPr>
      <w:rFonts w:ascii="Wingdings" w:hAnsi="Wingdings" w:cs="Wingdings"/>
    </w:rPr>
  </w:style>
  <w:style w:type="character" w:customStyle="1" w:styleId="WW8Num16z3">
    <w:name w:val="WW8Num16z3"/>
    <w:rsid w:val="006B5417"/>
    <w:rPr>
      <w:rFonts w:ascii="Symbol" w:hAnsi="Symbol" w:cs="Symbol"/>
    </w:rPr>
  </w:style>
  <w:style w:type="character" w:customStyle="1" w:styleId="Domylnaczcionkaakapitu1">
    <w:name w:val="Domyślna czcionka akapitu1"/>
    <w:rsid w:val="006B5417"/>
  </w:style>
  <w:style w:type="character" w:customStyle="1" w:styleId="TekstprzypisudolnegoZnak">
    <w:name w:val="Tekst przypisu dolnego Znak"/>
    <w:basedOn w:val="Domylnaczcionkaakapitu1"/>
    <w:rsid w:val="006B5417"/>
  </w:style>
  <w:style w:type="character" w:customStyle="1" w:styleId="Znakiprzypiswdolnych">
    <w:name w:val="Znaki przypisów dolnych"/>
    <w:rsid w:val="006B5417"/>
    <w:rPr>
      <w:vertAlign w:val="superscript"/>
    </w:rPr>
  </w:style>
  <w:style w:type="character" w:customStyle="1" w:styleId="Odwoaniedokomentarza1">
    <w:name w:val="Odwołanie do komentarza1"/>
    <w:rsid w:val="006B5417"/>
    <w:rPr>
      <w:sz w:val="16"/>
      <w:szCs w:val="16"/>
    </w:rPr>
  </w:style>
  <w:style w:type="character" w:customStyle="1" w:styleId="TekstkomentarzaZnak">
    <w:name w:val="Tekst komentarza Znak"/>
    <w:rsid w:val="006B5417"/>
    <w:rPr>
      <w:rFonts w:ascii="Calibri" w:eastAsia="Calibri" w:hAnsi="Calibri" w:cs="Times New Roman"/>
    </w:rPr>
  </w:style>
  <w:style w:type="character" w:styleId="Hipercze">
    <w:name w:val="Hyperlink"/>
    <w:rsid w:val="006B5417"/>
    <w:rPr>
      <w:strike w:val="0"/>
      <w:dstrike w:val="0"/>
      <w:color w:val="03337B"/>
      <w:u w:val="none"/>
    </w:rPr>
  </w:style>
  <w:style w:type="character" w:customStyle="1" w:styleId="NagwekZnak">
    <w:name w:val="Nagłówek Znak"/>
    <w:rsid w:val="006B5417"/>
    <w:rPr>
      <w:sz w:val="24"/>
      <w:szCs w:val="24"/>
    </w:rPr>
  </w:style>
  <w:style w:type="character" w:customStyle="1" w:styleId="StopkaZnak">
    <w:name w:val="Stopka Znak"/>
    <w:rsid w:val="006B5417"/>
    <w:rPr>
      <w:sz w:val="24"/>
      <w:szCs w:val="24"/>
    </w:rPr>
  </w:style>
  <w:style w:type="character" w:styleId="Pogrubienie">
    <w:name w:val="Strong"/>
    <w:qFormat/>
    <w:rsid w:val="006B5417"/>
    <w:rPr>
      <w:b/>
      <w:bCs/>
    </w:rPr>
  </w:style>
  <w:style w:type="character" w:styleId="Odwoanieprzypisudolnego">
    <w:name w:val="footnote reference"/>
    <w:rsid w:val="006B5417"/>
    <w:rPr>
      <w:vertAlign w:val="superscript"/>
    </w:rPr>
  </w:style>
  <w:style w:type="character" w:customStyle="1" w:styleId="Znakiprzypiswkocowych">
    <w:name w:val="Znaki przypisów końcowych"/>
    <w:rsid w:val="006B5417"/>
    <w:rPr>
      <w:vertAlign w:val="superscript"/>
    </w:rPr>
  </w:style>
  <w:style w:type="character" w:customStyle="1" w:styleId="WW-Znakiprzypiswkocowych">
    <w:name w:val="WW-Znaki przypisów końcowych"/>
    <w:rsid w:val="006B5417"/>
  </w:style>
  <w:style w:type="character" w:styleId="Odwoanieprzypisukocowego">
    <w:name w:val="endnote reference"/>
    <w:rsid w:val="006B5417"/>
    <w:rPr>
      <w:vertAlign w:val="superscript"/>
    </w:rPr>
  </w:style>
  <w:style w:type="paragraph" w:customStyle="1" w:styleId="Nagwek1">
    <w:name w:val="Nagłówek1"/>
    <w:basedOn w:val="Normalny"/>
    <w:next w:val="Tekstpodstawowy"/>
    <w:rsid w:val="006B541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6B5417"/>
    <w:pPr>
      <w:spacing w:after="120"/>
    </w:pPr>
  </w:style>
  <w:style w:type="paragraph" w:styleId="Lista">
    <w:name w:val="List"/>
    <w:basedOn w:val="Tekstpodstawowy"/>
    <w:rsid w:val="006B5417"/>
    <w:rPr>
      <w:rFonts w:cs="Mangal"/>
    </w:rPr>
  </w:style>
  <w:style w:type="paragraph" w:styleId="Legenda">
    <w:name w:val="caption"/>
    <w:basedOn w:val="Normalny"/>
    <w:qFormat/>
    <w:rsid w:val="006B541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B5417"/>
    <w:pPr>
      <w:suppressLineNumbers/>
    </w:pPr>
    <w:rPr>
      <w:rFonts w:cs="Mangal"/>
    </w:rPr>
  </w:style>
  <w:style w:type="paragraph" w:styleId="Tekstdymka">
    <w:name w:val="Balloon Text"/>
    <w:basedOn w:val="Normalny"/>
    <w:rsid w:val="006B541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6B5417"/>
    <w:rPr>
      <w:sz w:val="20"/>
      <w:szCs w:val="20"/>
    </w:rPr>
  </w:style>
  <w:style w:type="paragraph" w:styleId="NormalnyWeb">
    <w:name w:val="Normal (Web)"/>
    <w:basedOn w:val="Normalny"/>
    <w:rsid w:val="006B5417"/>
    <w:pPr>
      <w:spacing w:before="280" w:after="280"/>
    </w:pPr>
  </w:style>
  <w:style w:type="paragraph" w:customStyle="1" w:styleId="Tekstkomentarza1">
    <w:name w:val="Tekst komentarza1"/>
    <w:basedOn w:val="Normalny"/>
    <w:rsid w:val="006B5417"/>
    <w:rPr>
      <w:rFonts w:ascii="Calibri" w:eastAsia="Calibri" w:hAnsi="Calibri"/>
      <w:sz w:val="20"/>
      <w:szCs w:val="20"/>
    </w:rPr>
  </w:style>
  <w:style w:type="paragraph" w:styleId="Nagwek">
    <w:name w:val="header"/>
    <w:basedOn w:val="Normalny"/>
    <w:rsid w:val="006B541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5417"/>
    <w:pPr>
      <w:tabs>
        <w:tab w:val="center" w:pos="4536"/>
        <w:tab w:val="right" w:pos="9072"/>
      </w:tabs>
    </w:pPr>
  </w:style>
  <w:style w:type="paragraph" w:customStyle="1" w:styleId="Normalny1">
    <w:name w:val="Normalny1"/>
    <w:rsid w:val="006B5417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6B5417"/>
    <w:pPr>
      <w:suppressLineNumbers/>
    </w:pPr>
  </w:style>
  <w:style w:type="paragraph" w:customStyle="1" w:styleId="Nagwektabeli">
    <w:name w:val="Nagłówek tabeli"/>
    <w:basedOn w:val="Zawartotabeli"/>
    <w:rsid w:val="006B5417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A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4703"/>
    <w:pPr>
      <w:suppressAutoHyphens w:val="0"/>
      <w:ind w:left="720"/>
      <w:contextualSpacing/>
    </w:pPr>
    <w:rPr>
      <w:lang w:eastAsia="pl-PL"/>
    </w:rPr>
  </w:style>
  <w:style w:type="character" w:customStyle="1" w:styleId="markedcontent">
    <w:name w:val="markedcontent"/>
    <w:rsid w:val="008C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13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ladarka.asp?qdatprz=19-01-2026&amp;qindid=4186&amp;qindrodzaj=20&amp;qprodzaj=0&amp;qprok=2025&amp;qpnr=1043&amp;qppozycja=104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rawo.vulcan.edu.pl/przegladarka.asp?qdatprz=19-01-2026&amp;qindid=4186&amp;qindrodzaj=20&amp;qprodzaj=0&amp;qprok=2025&amp;qpnr=1837&amp;qppozycja=18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ladarka.asp?qdatprz=19-01-2026&amp;qindid=4186&amp;qindrodzaj=20&amp;qprodzaj=0&amp;qprok=2025&amp;qpnr=1160&amp;qppozycja=116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.karczmiska.com" TargetMode="External"/><Relationship Id="rId2" Type="http://schemas.openxmlformats.org/officeDocument/2006/relationships/hyperlink" Target="mailto:zs.karczmiska@wp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B41-4C99-481B-834E-5CF46CCF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1298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Ministrerstwo Edukacji Narodowej</Company>
  <LinksUpToDate>false</LinksUpToDate>
  <CharactersWithSpaces>9074</CharactersWithSpaces>
  <SharedDoc>false</SharedDoc>
  <HLinks>
    <vt:vector size="108" baseType="variant">
      <vt:variant>
        <vt:i4>1638419</vt:i4>
      </vt:variant>
      <vt:variant>
        <vt:i4>45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42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39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36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33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30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27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1638419</vt:i4>
      </vt:variant>
      <vt:variant>
        <vt:i4>21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https://www.prawo.vulcan.edu.pl/przegladarka.asp?qdatprz=27-01-2023&amp;qindid=4186&amp;qindrodzaj=20&amp;qprodzaj=0&amp;qprok=2022&amp;qpnr=2089&amp;qppozycja=2089</vt:lpwstr>
      </vt:variant>
      <vt:variant>
        <vt:lpwstr/>
      </vt:variant>
      <vt:variant>
        <vt:i4>2031637</vt:i4>
      </vt:variant>
      <vt:variant>
        <vt:i4>18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https://www.prawo.vulcan.edu.pl/przegladarka.asp?qdatprz=27-01-2023&amp;qindid=4186&amp;qindrodzaj=20&amp;qprodzaj=0&amp;qprok=2022&amp;qpnr=1730&amp;qppozycja=1730</vt:lpwstr>
      </vt:variant>
      <vt:variant>
        <vt:lpwstr/>
      </vt:variant>
      <vt:variant>
        <vt:i4>1835030</vt:i4>
      </vt:variant>
      <vt:variant>
        <vt:i4>15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https://www.prawo.vulcan.edu.pl/przegladarka.asp?qdatprz=27-01-2023&amp;qindid=4186&amp;qindrodzaj=20&amp;qprodzaj=0&amp;qprok=2022&amp;qpnr=1700&amp;qppozycja=1700</vt:lpwstr>
      </vt:variant>
      <vt:variant>
        <vt:lpwstr/>
      </vt:variant>
      <vt:variant>
        <vt:i4>1245209</vt:i4>
      </vt:variant>
      <vt:variant>
        <vt:i4>12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https://www.prawo.vulcan.edu.pl/przegladarka.asp?qdatprz=27-01-2023&amp;qindid=4186&amp;qindrodzaj=20&amp;qprodzaj=0&amp;qprok=2022&amp;qpnr=1383&amp;qppozycja=1383</vt:lpwstr>
      </vt:variant>
      <vt:variant>
        <vt:lpwstr/>
      </vt:variant>
      <vt:variant>
        <vt:i4>1900567</vt:i4>
      </vt:variant>
      <vt:variant>
        <vt:i4>9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https://www.prawo.vulcan.edu.pl/przegladarka.asp?qdatprz=27-01-2023&amp;qindid=4186&amp;qindrodzaj=20&amp;qprodzaj=0&amp;qprok=2022&amp;qpnr=1116&amp;qppozycja=1116</vt:lpwstr>
      </vt:variant>
      <vt:variant>
        <vt:lpwstr/>
      </vt:variant>
      <vt:variant>
        <vt:i4>1376287</vt:i4>
      </vt:variant>
      <vt:variant>
        <vt:i4>6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https://www.prawo.vulcan.edu.pl/przegladarka.asp?qdatprz=27-01-2023&amp;qindid=4186&amp;qindrodzaj=20&amp;qprodzaj=0&amp;qprok=2022&amp;qpnr=1079&amp;qppozycja=1079</vt:lpwstr>
      </vt:variant>
      <vt:variant>
        <vt:lpwstr/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https://www.prawo.vulcan.edu.pl/przegladarka.asp?qdatprz=27-01-2023&amp;qindid=4186&amp;qindrodzaj=20&amp;qprodzaj=0&amp;qprok=2022&amp;qpnr=655&amp;qppozycja=655</vt:lpwstr>
      </vt:variant>
      <vt:variant>
        <vt:lpwstr/>
      </vt:variant>
      <vt:variant>
        <vt:i4>1114136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https://www.prawo.vulcan.edu.pl/przegladarka.asp?qdatprz=27-01-2023&amp;qindid=4186&amp;qindrodzaj=20&amp;qprodzaj=0&amp;qprok=2021&amp;qpnr=1082&amp;qppozycja=1082</vt:lpwstr>
      </vt:variant>
      <vt:variant>
        <vt:lpwstr/>
      </vt:variant>
      <vt:variant>
        <vt:i4>5505037</vt:i4>
      </vt:variant>
      <vt:variant>
        <vt:i4>3</vt:i4>
      </vt:variant>
      <vt:variant>
        <vt:i4>0</vt:i4>
      </vt:variant>
      <vt:variant>
        <vt:i4>5</vt:i4>
      </vt:variant>
      <vt:variant>
        <vt:lpwstr>http://www.p.karczmiska.com/</vt:lpwstr>
      </vt:variant>
      <vt:variant>
        <vt:lpwstr/>
      </vt:variant>
      <vt:variant>
        <vt:i4>8257560</vt:i4>
      </vt:variant>
      <vt:variant>
        <vt:i4>0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Rekrutacja do przedszkoli</dc:subject>
  <dc:creator>Liliana Zientecka</dc:creator>
  <cp:lastModifiedBy>Zespół Szkół w Karczmiskach</cp:lastModifiedBy>
  <cp:revision>4</cp:revision>
  <cp:lastPrinted>2021-02-01T13:49:00Z</cp:lastPrinted>
  <dcterms:created xsi:type="dcterms:W3CDTF">2024-01-24T12:42:00Z</dcterms:created>
  <dcterms:modified xsi:type="dcterms:W3CDTF">2026-01-19T09:35:00Z</dcterms:modified>
</cp:coreProperties>
</file>