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02F0" w14:textId="77777777" w:rsidR="00731DCD" w:rsidRPr="00731DCD" w:rsidRDefault="001F3713" w:rsidP="00731DCD">
      <w:pPr>
        <w:tabs>
          <w:tab w:val="center" w:pos="4536"/>
        </w:tabs>
        <w:jc w:val="center"/>
        <w:rPr>
          <w:shadow/>
          <w:sz w:val="40"/>
          <w:szCs w:val="40"/>
        </w:rPr>
      </w:pPr>
      <w:r>
        <w:rPr>
          <w:b/>
          <w:bCs/>
          <w:noProof/>
          <w:sz w:val="40"/>
          <w:szCs w:val="40"/>
          <w:lang w:eastAsia="pl-PL"/>
        </w:rPr>
        <w:drawing>
          <wp:anchor distT="0" distB="0" distL="114300" distR="114300" simplePos="0" relativeHeight="251657728" behindDoc="0" locked="0" layoutInCell="1" allowOverlap="1" wp14:anchorId="601DB932" wp14:editId="6F569338">
            <wp:simplePos x="0" y="0"/>
            <wp:positionH relativeFrom="column">
              <wp:posOffset>-347345</wp:posOffset>
            </wp:positionH>
            <wp:positionV relativeFrom="paragraph">
              <wp:posOffset>-81280</wp:posOffset>
            </wp:positionV>
            <wp:extent cx="795020" cy="555625"/>
            <wp:effectExtent l="19050" t="0" r="5080" b="0"/>
            <wp:wrapNone/>
            <wp:docPr id="2" name="Obraz 1" descr="G:\dysk pq1\zespół szkół w karczmiskach\logo zs\ZSWK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:\dysk pq1\zespół szkół w karczmiskach\logo zs\ZSWK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55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1DCD" w:rsidRPr="00FF6C20">
        <w:rPr>
          <w:b/>
          <w:bCs/>
          <w:sz w:val="40"/>
          <w:szCs w:val="40"/>
        </w:rPr>
        <w:t>ZESPÓŁ SZKÓŁ W KARCZMISKACH</w:t>
      </w:r>
    </w:p>
    <w:p w14:paraId="380B9418" w14:textId="77777777" w:rsidR="00731DCD" w:rsidRDefault="00731DCD" w:rsidP="00731DCD">
      <w:pPr>
        <w:jc w:val="center"/>
        <w:rPr>
          <w:sz w:val="12"/>
          <w:szCs w:val="12"/>
        </w:rPr>
      </w:pPr>
      <w:r>
        <w:rPr>
          <w:shadow/>
          <w:sz w:val="28"/>
          <w:szCs w:val="28"/>
        </w:rPr>
        <w:t>Przedszkole w Karczmiskach</w:t>
      </w:r>
    </w:p>
    <w:p w14:paraId="2F3D2D91" w14:textId="77777777" w:rsidR="00731DCD" w:rsidRPr="005A4852" w:rsidRDefault="00731DCD" w:rsidP="00731DCD">
      <w:pPr>
        <w:ind w:left="-567" w:right="-424"/>
        <w:rPr>
          <w:b/>
          <w:bCs/>
          <w:sz w:val="18"/>
          <w:szCs w:val="18"/>
          <w:lang w:eastAsia="ar-SA"/>
        </w:rPr>
      </w:pPr>
      <w:r w:rsidRPr="00266C65">
        <w:rPr>
          <w:sz w:val="18"/>
          <w:szCs w:val="18"/>
          <w:lang w:eastAsia="ar-SA"/>
        </w:rPr>
        <w:t xml:space="preserve"> </w:t>
      </w:r>
      <w:r>
        <w:rPr>
          <w:b/>
          <w:bCs/>
          <w:sz w:val="18"/>
          <w:szCs w:val="18"/>
          <w:lang w:eastAsia="ar-SA"/>
        </w:rPr>
        <w:t xml:space="preserve">ul. Szkolna 1                                             </w:t>
      </w:r>
      <w:r w:rsidRPr="005A4852">
        <w:rPr>
          <w:color w:val="0070C0"/>
          <w:sz w:val="18"/>
          <w:szCs w:val="18"/>
          <w:lang w:eastAsia="ar-SA"/>
        </w:rPr>
        <w:t xml:space="preserve">www.zs.karczmiska.com  </w:t>
      </w:r>
      <w:r w:rsidR="00135205" w:rsidRPr="00135205">
        <w:rPr>
          <w:rFonts w:cs="Calibri"/>
          <w:color w:val="0070C0"/>
          <w:sz w:val="18"/>
          <w:szCs w:val="18"/>
          <w:lang w:eastAsia="ar-SA"/>
        </w:rPr>
        <w:t>zs.karczmiska@zs.karczmiska.com</w:t>
      </w:r>
      <w:r w:rsidRPr="00B93D5A">
        <w:rPr>
          <w:b/>
          <w:bCs/>
          <w:sz w:val="18"/>
          <w:szCs w:val="18"/>
          <w:lang w:eastAsia="ar-SA"/>
        </w:rPr>
        <w:t xml:space="preserve"> </w:t>
      </w:r>
      <w:r>
        <w:rPr>
          <w:b/>
          <w:bCs/>
          <w:sz w:val="18"/>
          <w:szCs w:val="18"/>
          <w:lang w:eastAsia="ar-SA"/>
        </w:rPr>
        <w:t xml:space="preserve">             </w:t>
      </w:r>
      <w:r w:rsidR="00135205">
        <w:rPr>
          <w:b/>
          <w:bCs/>
          <w:sz w:val="18"/>
          <w:szCs w:val="18"/>
          <w:lang w:eastAsia="ar-SA"/>
        </w:rPr>
        <w:t xml:space="preserve">                </w:t>
      </w:r>
      <w:r w:rsidR="00B14BC8">
        <w:rPr>
          <w:b/>
          <w:bCs/>
          <w:sz w:val="18"/>
          <w:szCs w:val="18"/>
          <w:lang w:eastAsia="ar-SA"/>
        </w:rPr>
        <w:t xml:space="preserve">  </w:t>
      </w:r>
      <w:r>
        <w:rPr>
          <w:b/>
          <w:bCs/>
          <w:sz w:val="18"/>
          <w:szCs w:val="18"/>
          <w:lang w:eastAsia="ar-SA"/>
        </w:rPr>
        <w:t>tel. 81 828 70 34</w:t>
      </w:r>
    </w:p>
    <w:p w14:paraId="5909ED24" w14:textId="77777777" w:rsidR="00731DCD" w:rsidRPr="00330A66" w:rsidRDefault="00731DCD" w:rsidP="00731DCD">
      <w:pPr>
        <w:pBdr>
          <w:bottom w:val="single" w:sz="4" w:space="1" w:color="auto"/>
        </w:pBdr>
        <w:ind w:left="-567" w:right="-424"/>
        <w:rPr>
          <w:sz w:val="18"/>
          <w:szCs w:val="18"/>
          <w:lang w:eastAsia="ar-SA"/>
        </w:rPr>
      </w:pPr>
      <w:r w:rsidRPr="00266C65">
        <w:rPr>
          <w:b/>
          <w:bCs/>
          <w:sz w:val="18"/>
          <w:szCs w:val="18"/>
          <w:lang w:eastAsia="ar-SA"/>
        </w:rPr>
        <w:t>24-310 Karczmiska</w:t>
      </w:r>
      <w:r w:rsidRPr="00330A66">
        <w:rPr>
          <w:color w:val="0070C0"/>
          <w:sz w:val="18"/>
          <w:szCs w:val="18"/>
          <w:lang w:eastAsia="ar-SA"/>
        </w:rPr>
        <w:t xml:space="preserve"> </w:t>
      </w:r>
      <w:r w:rsidR="009D79BF" w:rsidRPr="00330A66">
        <w:rPr>
          <w:color w:val="0070C0"/>
          <w:sz w:val="18"/>
          <w:szCs w:val="18"/>
          <w:lang w:eastAsia="ar-SA"/>
        </w:rPr>
        <w:t xml:space="preserve">               </w:t>
      </w:r>
      <w:r w:rsidRPr="00330A66">
        <w:rPr>
          <w:color w:val="0070C0"/>
          <w:sz w:val="18"/>
          <w:szCs w:val="18"/>
          <w:lang w:eastAsia="ar-SA"/>
        </w:rPr>
        <w:t xml:space="preserve">                          </w:t>
      </w:r>
      <w:hyperlink r:id="rId8" w:history="1">
        <w:r w:rsidRPr="00330A66">
          <w:rPr>
            <w:color w:val="0070C0"/>
            <w:sz w:val="18"/>
            <w:szCs w:val="18"/>
            <w:lang w:eastAsia="ar-SA"/>
          </w:rPr>
          <w:t>www.p.karczmiska.com</w:t>
        </w:r>
      </w:hyperlink>
      <w:r w:rsidRPr="00330A66">
        <w:rPr>
          <w:color w:val="0070C0"/>
          <w:sz w:val="18"/>
          <w:szCs w:val="18"/>
          <w:lang w:eastAsia="ar-SA"/>
        </w:rPr>
        <w:t xml:space="preserve">  przed.karczmiska@op.pl                    </w:t>
      </w:r>
      <w:r w:rsidR="004B218E" w:rsidRPr="004B218E">
        <w:rPr>
          <w:sz w:val="14"/>
          <w:szCs w:val="14"/>
          <w:lang w:eastAsia="ar-SA"/>
        </w:rPr>
        <w:t>PRZEDSZKOLE</w:t>
      </w:r>
      <w:r w:rsidRPr="00330A66">
        <w:rPr>
          <w:b/>
          <w:sz w:val="18"/>
          <w:szCs w:val="18"/>
          <w:lang w:eastAsia="ar-SA"/>
        </w:rPr>
        <w:t xml:space="preserve"> </w:t>
      </w:r>
      <w:r w:rsidRPr="00330A66">
        <w:rPr>
          <w:b/>
          <w:bCs/>
          <w:sz w:val="18"/>
          <w:szCs w:val="18"/>
          <w:lang w:eastAsia="ar-SA"/>
        </w:rPr>
        <w:t>tel. 81 828 70 43</w:t>
      </w:r>
    </w:p>
    <w:p w14:paraId="6CDB5345" w14:textId="77777777" w:rsidR="009669D0" w:rsidRPr="00330A66" w:rsidRDefault="009669D0">
      <w:pPr>
        <w:spacing w:line="360" w:lineRule="auto"/>
        <w:rPr>
          <w:sz w:val="16"/>
          <w:szCs w:val="16"/>
        </w:rPr>
      </w:pPr>
    </w:p>
    <w:p w14:paraId="35166C10" w14:textId="77777777" w:rsidR="00731DCD" w:rsidRPr="00113E0C" w:rsidRDefault="00731DCD" w:rsidP="005E5D67">
      <w:pPr>
        <w:rPr>
          <w:sz w:val="16"/>
          <w:szCs w:val="16"/>
        </w:rPr>
      </w:pPr>
    </w:p>
    <w:p w14:paraId="383C6E2A" w14:textId="77777777" w:rsidR="00F2402B" w:rsidRDefault="00F2402B" w:rsidP="005E5D67">
      <w:pPr>
        <w:rPr>
          <w:i/>
          <w:sz w:val="16"/>
          <w:szCs w:val="16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 w14:paraId="015B1E9F" w14:textId="77777777" w:rsidR="00F2402B" w:rsidRDefault="00F2402B" w:rsidP="005E5D67">
      <w:pPr>
        <w:rPr>
          <w:sz w:val="22"/>
          <w:szCs w:val="22"/>
        </w:rPr>
      </w:pPr>
      <w:r>
        <w:rPr>
          <w:i/>
          <w:sz w:val="16"/>
          <w:szCs w:val="16"/>
        </w:rPr>
        <w:t xml:space="preserve">    </w:t>
      </w:r>
      <w:r w:rsidR="005E5D67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 </w:t>
      </w:r>
      <w:r>
        <w:rPr>
          <w:i/>
          <w:sz w:val="12"/>
          <w:szCs w:val="12"/>
        </w:rPr>
        <w:t>Imię i Nazwisko wnioskodawcy – rodzica kandydata</w:t>
      </w:r>
    </w:p>
    <w:p w14:paraId="1FB279AE" w14:textId="77777777" w:rsidR="005E5D67" w:rsidRPr="007F1C53" w:rsidRDefault="005E5D67" w:rsidP="005E5D67">
      <w:pPr>
        <w:rPr>
          <w:sz w:val="16"/>
          <w:szCs w:val="16"/>
        </w:rPr>
      </w:pPr>
    </w:p>
    <w:p w14:paraId="1CF2B95E" w14:textId="77777777" w:rsidR="00F2402B" w:rsidRDefault="00F2402B" w:rsidP="005E5D67">
      <w:pPr>
        <w:rPr>
          <w:i/>
          <w:sz w:val="16"/>
          <w:szCs w:val="16"/>
        </w:rPr>
      </w:pPr>
      <w:r>
        <w:rPr>
          <w:sz w:val="22"/>
          <w:szCs w:val="22"/>
        </w:rPr>
        <w:t>……………………………………………</w:t>
      </w:r>
    </w:p>
    <w:p w14:paraId="26BE101F" w14:textId="77777777" w:rsidR="00F2402B" w:rsidRDefault="00F2402B" w:rsidP="005E5D67">
      <w:pPr>
        <w:rPr>
          <w:sz w:val="22"/>
          <w:szCs w:val="22"/>
        </w:rPr>
      </w:pPr>
      <w:r>
        <w:rPr>
          <w:i/>
          <w:sz w:val="16"/>
          <w:szCs w:val="16"/>
        </w:rPr>
        <w:t xml:space="preserve">  </w:t>
      </w:r>
      <w:r w:rsidR="005E5D67">
        <w:rPr>
          <w:i/>
          <w:sz w:val="16"/>
          <w:szCs w:val="16"/>
        </w:rPr>
        <w:t xml:space="preserve">            </w:t>
      </w:r>
      <w:r>
        <w:rPr>
          <w:i/>
          <w:sz w:val="12"/>
          <w:szCs w:val="12"/>
        </w:rPr>
        <w:t>Adres do korespondencji w sprawach  rekrutacji</w:t>
      </w:r>
    </w:p>
    <w:p w14:paraId="647D4399" w14:textId="77777777" w:rsidR="005E5D67" w:rsidRPr="007F1C53" w:rsidRDefault="005E5D67" w:rsidP="005E5D67">
      <w:pPr>
        <w:rPr>
          <w:sz w:val="16"/>
          <w:szCs w:val="16"/>
        </w:rPr>
      </w:pPr>
    </w:p>
    <w:p w14:paraId="34972DF8" w14:textId="77777777" w:rsidR="00F2402B" w:rsidRPr="000D25D6" w:rsidRDefault="00F2402B" w:rsidP="000D25D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26CB5C1C" w14:textId="77777777" w:rsidR="00F2402B" w:rsidRDefault="00EF6520">
      <w:pPr>
        <w:jc w:val="center"/>
        <w:rPr>
          <w:b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</w:t>
      </w:r>
      <w:r w:rsidR="00F2402B">
        <w:rPr>
          <w:b/>
        </w:rPr>
        <w:t>Dyrektor</w:t>
      </w:r>
    </w:p>
    <w:p w14:paraId="62996FEB" w14:textId="77777777" w:rsidR="00F2402B" w:rsidRDefault="00F2402B" w:rsidP="00EF6520">
      <w:pPr>
        <w:ind w:left="4956" w:firstLine="708"/>
        <w:jc w:val="center"/>
        <w:rPr>
          <w:b/>
        </w:rPr>
      </w:pPr>
      <w:r>
        <w:rPr>
          <w:b/>
        </w:rPr>
        <w:t>Zespołu Szkół w Karczmiskach</w:t>
      </w:r>
    </w:p>
    <w:p w14:paraId="33676ABB" w14:textId="77777777" w:rsidR="00F2402B" w:rsidRDefault="00F2402B">
      <w:pPr>
        <w:rPr>
          <w:b/>
          <w:sz w:val="20"/>
          <w:szCs w:val="2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2176520A" w14:textId="77777777" w:rsidR="00F2402B" w:rsidRPr="00DB59BA" w:rsidRDefault="00DB59BA">
      <w:pPr>
        <w:jc w:val="center"/>
        <w:rPr>
          <w:b/>
        </w:rPr>
      </w:pPr>
      <w:r w:rsidRPr="00DB59BA">
        <w:rPr>
          <w:b/>
        </w:rPr>
        <w:t>WNIOSEK O PRZYJĘCIE DZIECK</w:t>
      </w:r>
      <w:r>
        <w:rPr>
          <w:b/>
        </w:rPr>
        <w:t>A DO PRZEDSZKOLA W KARCZMISKACH</w:t>
      </w:r>
    </w:p>
    <w:p w14:paraId="533615C2" w14:textId="77777777" w:rsidR="008F357E" w:rsidRPr="007F1C53" w:rsidRDefault="008F357E">
      <w:pPr>
        <w:jc w:val="center"/>
        <w:rPr>
          <w:b/>
          <w:sz w:val="16"/>
          <w:szCs w:val="16"/>
        </w:rPr>
      </w:pPr>
    </w:p>
    <w:p w14:paraId="5CEDA24B" w14:textId="77777777" w:rsidR="009A4F1B" w:rsidRPr="000D25D6" w:rsidRDefault="008F357E" w:rsidP="000D25D6">
      <w:pPr>
        <w:jc w:val="right"/>
        <w:rPr>
          <w:sz w:val="20"/>
          <w:szCs w:val="20"/>
        </w:rPr>
      </w:pPr>
      <w:r w:rsidRPr="008F357E">
        <w:rPr>
          <w:sz w:val="20"/>
          <w:szCs w:val="20"/>
        </w:rPr>
        <w:t>Od dnia</w:t>
      </w:r>
      <w:r>
        <w:rPr>
          <w:sz w:val="20"/>
          <w:szCs w:val="20"/>
        </w:rPr>
        <w:t>………………………………………..</w:t>
      </w:r>
    </w:p>
    <w:p w14:paraId="237809E3" w14:textId="77777777" w:rsidR="00F2402B" w:rsidRDefault="00F2402B">
      <w:pPr>
        <w:ind w:left="44" w:hanging="22"/>
        <w:jc w:val="both"/>
        <w:rPr>
          <w:i/>
          <w:sz w:val="22"/>
          <w:szCs w:val="22"/>
        </w:rPr>
      </w:pPr>
      <w:r>
        <w:rPr>
          <w:b/>
          <w:sz w:val="20"/>
          <w:szCs w:val="20"/>
        </w:rPr>
        <w:t>I</w:t>
      </w:r>
      <w:r w:rsidR="00113E0C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Dane osobowe kandydata i rodziców</w:t>
      </w:r>
      <w:r w:rsidR="00772C42">
        <w:rPr>
          <w:b/>
          <w:sz w:val="20"/>
          <w:szCs w:val="20"/>
        </w:rPr>
        <w:t>)</w:t>
      </w:r>
      <w:r>
        <w:rPr>
          <w:rStyle w:val="Znakiprzypiswdolnych"/>
          <w:b/>
          <w:sz w:val="20"/>
          <w:szCs w:val="20"/>
        </w:rPr>
        <w:footnoteReference w:id="1"/>
      </w:r>
      <w:r>
        <w:rPr>
          <w:b/>
          <w:sz w:val="20"/>
          <w:szCs w:val="20"/>
        </w:rPr>
        <w:t xml:space="preserve"> </w:t>
      </w:r>
    </w:p>
    <w:p w14:paraId="4F201FDB" w14:textId="77777777" w:rsidR="00F2402B" w:rsidRPr="00113E0C" w:rsidRDefault="005F56F8">
      <w:pPr>
        <w:rPr>
          <w:b/>
          <w:i/>
          <w:sz w:val="16"/>
          <w:szCs w:val="16"/>
        </w:rPr>
      </w:pPr>
      <w:r w:rsidRPr="00113E0C">
        <w:rPr>
          <w:b/>
          <w:i/>
          <w:sz w:val="16"/>
          <w:szCs w:val="16"/>
        </w:rPr>
        <w:t>(</w:t>
      </w:r>
      <w:r w:rsidR="00F2402B" w:rsidRPr="00113E0C">
        <w:rPr>
          <w:b/>
          <w:i/>
          <w:sz w:val="16"/>
          <w:szCs w:val="16"/>
        </w:rPr>
        <w:t>Tabelę należy wypełnić komputerowo lub czytelnie literami drukowanymi)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402"/>
        <w:gridCol w:w="993"/>
        <w:gridCol w:w="1559"/>
        <w:gridCol w:w="709"/>
        <w:gridCol w:w="2835"/>
      </w:tblGrid>
      <w:tr w:rsidR="00731DCD" w14:paraId="579ED067" w14:textId="77777777" w:rsidTr="000D25D6">
        <w:trPr>
          <w:trHeight w:val="3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FEF6" w14:textId="77777777" w:rsidR="00731DCD" w:rsidRPr="000D25D6" w:rsidRDefault="00731DCD" w:rsidP="00E14812">
            <w:pPr>
              <w:rPr>
                <w:sz w:val="20"/>
                <w:szCs w:val="20"/>
              </w:rPr>
            </w:pPr>
            <w:r w:rsidRPr="000D25D6">
              <w:rPr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D425" w14:textId="77777777" w:rsidR="00731DCD" w:rsidRPr="00731DCD" w:rsidRDefault="00731DCD" w:rsidP="00E14812">
            <w:pPr>
              <w:rPr>
                <w:sz w:val="20"/>
                <w:szCs w:val="20"/>
              </w:rPr>
            </w:pPr>
            <w:r w:rsidRPr="001F3713">
              <w:rPr>
                <w:b/>
                <w:sz w:val="20"/>
                <w:szCs w:val="20"/>
              </w:rPr>
              <w:t>Imię/Imiona i Nazwisko</w:t>
            </w:r>
            <w:r w:rsidRPr="00731DCD">
              <w:rPr>
                <w:sz w:val="20"/>
                <w:szCs w:val="20"/>
              </w:rPr>
              <w:t xml:space="preserve"> kandydata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72CC" w14:textId="77777777" w:rsidR="00731DCD" w:rsidRDefault="00731DCD" w:rsidP="00E14812"/>
        </w:tc>
      </w:tr>
      <w:tr w:rsidR="00731DCD" w14:paraId="267794C9" w14:textId="77777777" w:rsidTr="000D25D6">
        <w:trPr>
          <w:trHeight w:val="3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E686" w14:textId="77777777" w:rsidR="00731DCD" w:rsidRPr="000D25D6" w:rsidRDefault="00731DCD" w:rsidP="00E14812">
            <w:pPr>
              <w:rPr>
                <w:sz w:val="20"/>
                <w:szCs w:val="20"/>
              </w:rPr>
            </w:pPr>
            <w:r w:rsidRPr="000D25D6">
              <w:rPr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53C1" w14:textId="77777777" w:rsidR="00731DCD" w:rsidRPr="00731DCD" w:rsidRDefault="00731DCD" w:rsidP="00E14812">
            <w:pPr>
              <w:rPr>
                <w:sz w:val="20"/>
                <w:szCs w:val="20"/>
              </w:rPr>
            </w:pPr>
            <w:r w:rsidRPr="001F3713">
              <w:rPr>
                <w:b/>
                <w:sz w:val="20"/>
                <w:szCs w:val="20"/>
              </w:rPr>
              <w:t>Data i miejsce urodzenia</w:t>
            </w:r>
            <w:r w:rsidRPr="00731DCD">
              <w:rPr>
                <w:sz w:val="20"/>
                <w:szCs w:val="20"/>
              </w:rPr>
              <w:t xml:space="preserve"> kandydata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1257" w14:textId="77777777" w:rsidR="000D25D6" w:rsidRDefault="000D25D6" w:rsidP="00E14812"/>
        </w:tc>
      </w:tr>
      <w:tr w:rsidR="00731DCD" w14:paraId="7D7F356C" w14:textId="77777777" w:rsidTr="00731DC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9C30" w14:textId="77777777" w:rsidR="00731DCD" w:rsidRPr="000D25D6" w:rsidRDefault="00731DCD" w:rsidP="00E14812">
            <w:pPr>
              <w:rPr>
                <w:sz w:val="20"/>
                <w:szCs w:val="20"/>
              </w:rPr>
            </w:pPr>
            <w:r w:rsidRPr="000D25D6">
              <w:rPr>
                <w:sz w:val="20"/>
                <w:szCs w:val="20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CDFB" w14:textId="77777777" w:rsidR="00731DCD" w:rsidRPr="00731DCD" w:rsidRDefault="00731DCD" w:rsidP="00E14812">
            <w:pPr>
              <w:rPr>
                <w:sz w:val="20"/>
                <w:szCs w:val="20"/>
              </w:rPr>
            </w:pPr>
            <w:r w:rsidRPr="001F3713">
              <w:rPr>
                <w:b/>
                <w:sz w:val="20"/>
                <w:szCs w:val="20"/>
              </w:rPr>
              <w:t>PESEL</w:t>
            </w:r>
            <w:r w:rsidRPr="00731DCD">
              <w:rPr>
                <w:sz w:val="20"/>
                <w:szCs w:val="20"/>
              </w:rPr>
              <w:t xml:space="preserve"> kandydata</w:t>
            </w:r>
          </w:p>
          <w:p w14:paraId="3479E948" w14:textId="77777777" w:rsidR="00731DCD" w:rsidRPr="00731DCD" w:rsidRDefault="00731DCD" w:rsidP="00E14812">
            <w:pPr>
              <w:rPr>
                <w:sz w:val="12"/>
                <w:szCs w:val="12"/>
              </w:rPr>
            </w:pPr>
            <w:r w:rsidRPr="00731DCD">
              <w:rPr>
                <w:i/>
                <w:sz w:val="12"/>
                <w:szCs w:val="12"/>
              </w:rPr>
              <w:t>(w przypadku braku numeru PESEL, seria</w:t>
            </w:r>
            <w:r w:rsidRPr="00731DCD">
              <w:rPr>
                <w:i/>
                <w:sz w:val="12"/>
                <w:szCs w:val="12"/>
              </w:rPr>
              <w:br/>
              <w:t>i numer paszportu lub innego dokumentu potwierdzającego tożsamość)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337E" w14:textId="77777777" w:rsidR="00731DCD" w:rsidRDefault="00731DCD" w:rsidP="00E14812"/>
        </w:tc>
      </w:tr>
      <w:tr w:rsidR="00731DCD" w14:paraId="65188D39" w14:textId="77777777" w:rsidTr="00731DCD">
        <w:trPr>
          <w:trHeight w:val="4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6979" w14:textId="77777777" w:rsidR="00731DCD" w:rsidRPr="000D25D6" w:rsidRDefault="00731DCD" w:rsidP="00E14812">
            <w:pPr>
              <w:rPr>
                <w:sz w:val="20"/>
                <w:szCs w:val="20"/>
              </w:rPr>
            </w:pPr>
            <w:r w:rsidRPr="000D25D6">
              <w:rPr>
                <w:sz w:val="20"/>
                <w:szCs w:val="20"/>
              </w:rPr>
              <w:t>4.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F689" w14:textId="77777777" w:rsidR="00731DCD" w:rsidRPr="00731DCD" w:rsidRDefault="00731DCD" w:rsidP="00E14812">
            <w:pPr>
              <w:rPr>
                <w:sz w:val="20"/>
                <w:szCs w:val="20"/>
              </w:rPr>
            </w:pPr>
            <w:r w:rsidRPr="001F3713">
              <w:rPr>
                <w:b/>
                <w:sz w:val="20"/>
                <w:szCs w:val="20"/>
              </w:rPr>
              <w:t>Imię/Imiona i Nazwiska rodziców/prawnych opiekunów</w:t>
            </w:r>
            <w:r w:rsidRPr="00731DCD">
              <w:rPr>
                <w:sz w:val="20"/>
                <w:szCs w:val="20"/>
              </w:rPr>
              <w:t xml:space="preserve"> kandydata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CCB9" w14:textId="77777777" w:rsidR="00731DCD" w:rsidRPr="00731DCD" w:rsidRDefault="00731DCD" w:rsidP="00E14812">
            <w:pPr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Matki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9EB6" w14:textId="77777777" w:rsidR="00731DCD" w:rsidRDefault="00731DCD" w:rsidP="00E14812"/>
        </w:tc>
      </w:tr>
      <w:tr w:rsidR="00731DCD" w14:paraId="75CD9C8E" w14:textId="77777777" w:rsidTr="00731D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AD21" w14:textId="77777777" w:rsidR="00731DCD" w:rsidRPr="000D25D6" w:rsidRDefault="00731DCD" w:rsidP="00E1481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BAA1" w14:textId="77777777" w:rsidR="00731DCD" w:rsidRPr="00731DCD" w:rsidRDefault="00731DCD" w:rsidP="00E1481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A535" w14:textId="77777777" w:rsidR="00731DCD" w:rsidRPr="00731DCD" w:rsidRDefault="00731DCD" w:rsidP="00E14812">
            <w:pPr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Ojca</w:t>
            </w:r>
          </w:p>
          <w:p w14:paraId="3B569940" w14:textId="77777777" w:rsidR="00731DCD" w:rsidRPr="00731DCD" w:rsidRDefault="00731DCD" w:rsidP="00E1481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1288" w14:textId="77777777" w:rsidR="00731DCD" w:rsidRDefault="00731DCD" w:rsidP="00E14812"/>
        </w:tc>
      </w:tr>
      <w:tr w:rsidR="00731DCD" w14:paraId="7A32A45F" w14:textId="77777777" w:rsidTr="00731DC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F9C8" w14:textId="77777777" w:rsidR="00731DCD" w:rsidRPr="000D25D6" w:rsidRDefault="00731DCD" w:rsidP="00E14812">
            <w:pPr>
              <w:rPr>
                <w:sz w:val="20"/>
                <w:szCs w:val="20"/>
              </w:rPr>
            </w:pPr>
            <w:r w:rsidRPr="000D25D6">
              <w:rPr>
                <w:sz w:val="20"/>
                <w:szCs w:val="20"/>
              </w:rPr>
              <w:t>5.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53C9" w14:textId="77777777" w:rsidR="00731DCD" w:rsidRPr="00731DCD" w:rsidRDefault="00731DCD" w:rsidP="00E14812">
            <w:pPr>
              <w:rPr>
                <w:sz w:val="20"/>
                <w:szCs w:val="20"/>
              </w:rPr>
            </w:pPr>
            <w:r w:rsidRPr="001F3713">
              <w:rPr>
                <w:b/>
                <w:sz w:val="20"/>
                <w:szCs w:val="20"/>
              </w:rPr>
              <w:t>Adres miejsca zamieszkania</w:t>
            </w:r>
            <w:r w:rsidRPr="00731DCD">
              <w:rPr>
                <w:sz w:val="20"/>
                <w:szCs w:val="20"/>
              </w:rPr>
              <w:t xml:space="preserve"> kandydata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0FAC" w14:textId="77777777" w:rsidR="00731DCD" w:rsidRPr="00731DCD" w:rsidRDefault="00731DCD" w:rsidP="00E14812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Kod pocztowy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2888" w14:textId="77777777" w:rsidR="00731DCD" w:rsidRDefault="00731DCD" w:rsidP="00E14812">
            <w:pPr>
              <w:spacing w:line="360" w:lineRule="auto"/>
            </w:pPr>
          </w:p>
        </w:tc>
      </w:tr>
      <w:tr w:rsidR="00731DCD" w14:paraId="7B93ED5A" w14:textId="77777777" w:rsidTr="00731D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CED8" w14:textId="77777777" w:rsidR="00731DCD" w:rsidRPr="000D25D6" w:rsidRDefault="00731DCD" w:rsidP="00E1481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F189" w14:textId="77777777" w:rsidR="00731DCD" w:rsidRPr="00731DCD" w:rsidRDefault="00731DCD" w:rsidP="00E1481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F008" w14:textId="77777777" w:rsidR="00731DCD" w:rsidRPr="00731DCD" w:rsidRDefault="00731DCD" w:rsidP="00E14812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Miejscowość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45E2" w14:textId="77777777" w:rsidR="00731DCD" w:rsidRDefault="00731DCD" w:rsidP="00E14812">
            <w:pPr>
              <w:spacing w:line="360" w:lineRule="auto"/>
            </w:pPr>
          </w:p>
        </w:tc>
      </w:tr>
      <w:tr w:rsidR="00731DCD" w14:paraId="7BE56DFA" w14:textId="77777777" w:rsidTr="00731D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9871" w14:textId="77777777" w:rsidR="00731DCD" w:rsidRPr="000D25D6" w:rsidRDefault="00731DCD" w:rsidP="00E1481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25E7" w14:textId="77777777" w:rsidR="00731DCD" w:rsidRPr="00731DCD" w:rsidRDefault="00731DCD" w:rsidP="00E1481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FCB0" w14:textId="77777777" w:rsidR="00731DCD" w:rsidRPr="00731DCD" w:rsidRDefault="00731DCD" w:rsidP="00E14812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Ulica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C9D3" w14:textId="77777777" w:rsidR="00731DCD" w:rsidRDefault="00731DCD" w:rsidP="00E14812">
            <w:pPr>
              <w:spacing w:line="360" w:lineRule="auto"/>
            </w:pPr>
          </w:p>
        </w:tc>
      </w:tr>
      <w:tr w:rsidR="00731DCD" w14:paraId="5B3FA0F6" w14:textId="77777777" w:rsidTr="00731D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1738" w14:textId="77777777" w:rsidR="00731DCD" w:rsidRPr="000D25D6" w:rsidRDefault="00731DCD" w:rsidP="00E1481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7B82" w14:textId="77777777" w:rsidR="00731DCD" w:rsidRPr="00731DCD" w:rsidRDefault="00731DCD" w:rsidP="00E1481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24F6" w14:textId="77777777" w:rsidR="00731DCD" w:rsidRPr="00731DCD" w:rsidRDefault="00731DCD" w:rsidP="00E14812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Numer domu/numer mieszkania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B939" w14:textId="77777777" w:rsidR="00731DCD" w:rsidRDefault="00731DCD" w:rsidP="00E14812">
            <w:pPr>
              <w:spacing w:line="360" w:lineRule="auto"/>
            </w:pPr>
          </w:p>
        </w:tc>
      </w:tr>
      <w:tr w:rsidR="00731DCD" w14:paraId="41599C06" w14:textId="77777777" w:rsidTr="00731DC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F4E1" w14:textId="77777777" w:rsidR="00731DCD" w:rsidRPr="000D25D6" w:rsidRDefault="00731DCD" w:rsidP="00E14812">
            <w:pPr>
              <w:rPr>
                <w:sz w:val="20"/>
                <w:szCs w:val="20"/>
              </w:rPr>
            </w:pPr>
            <w:r w:rsidRPr="000D25D6">
              <w:rPr>
                <w:sz w:val="20"/>
                <w:szCs w:val="20"/>
              </w:rPr>
              <w:t>6.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2AB6" w14:textId="77777777" w:rsidR="00731DCD" w:rsidRPr="001F3713" w:rsidRDefault="00731DCD" w:rsidP="00E14812">
            <w:pPr>
              <w:rPr>
                <w:b/>
                <w:sz w:val="20"/>
                <w:szCs w:val="20"/>
              </w:rPr>
            </w:pPr>
            <w:r w:rsidRPr="001F3713">
              <w:rPr>
                <w:b/>
                <w:sz w:val="20"/>
                <w:szCs w:val="20"/>
              </w:rPr>
              <w:t>Adres miejsca zamieszkania Matki/prawnej opiekunki</w:t>
            </w:r>
          </w:p>
          <w:p w14:paraId="0FD47331" w14:textId="77777777" w:rsidR="00731DCD" w:rsidRPr="00731DCD" w:rsidRDefault="00731DCD" w:rsidP="00E14812">
            <w:pPr>
              <w:rPr>
                <w:i/>
                <w:sz w:val="16"/>
                <w:szCs w:val="16"/>
              </w:rPr>
            </w:pPr>
            <w:r w:rsidRPr="00731DCD">
              <w:rPr>
                <w:i/>
                <w:sz w:val="16"/>
                <w:szCs w:val="16"/>
              </w:rPr>
              <w:t>(jeżeli jest inny niż adres kandydata)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E7EE" w14:textId="77777777" w:rsidR="00731DCD" w:rsidRPr="00731DCD" w:rsidRDefault="00731DCD" w:rsidP="00E14812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Kod pocztowy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7A18" w14:textId="77777777" w:rsidR="00731DCD" w:rsidRDefault="00731DCD" w:rsidP="00E14812">
            <w:pPr>
              <w:spacing w:line="360" w:lineRule="auto"/>
            </w:pPr>
          </w:p>
        </w:tc>
      </w:tr>
      <w:tr w:rsidR="00731DCD" w14:paraId="266ABB55" w14:textId="77777777" w:rsidTr="00731D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5997" w14:textId="77777777" w:rsidR="00731DCD" w:rsidRPr="000D25D6" w:rsidRDefault="00731DCD" w:rsidP="00E1481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C44E" w14:textId="77777777" w:rsidR="00731DCD" w:rsidRPr="00731DCD" w:rsidRDefault="00731DCD" w:rsidP="00E14812">
            <w:pPr>
              <w:suppressAutoHyphens w:val="0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C4FD" w14:textId="77777777" w:rsidR="00731DCD" w:rsidRPr="00731DCD" w:rsidRDefault="00731DCD" w:rsidP="00E14812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Miejscowość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2A41" w14:textId="77777777" w:rsidR="00731DCD" w:rsidRDefault="00731DCD" w:rsidP="00E14812">
            <w:pPr>
              <w:spacing w:line="360" w:lineRule="auto"/>
            </w:pPr>
          </w:p>
        </w:tc>
      </w:tr>
      <w:tr w:rsidR="00731DCD" w14:paraId="763B6501" w14:textId="77777777" w:rsidTr="00731D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7CCD" w14:textId="77777777" w:rsidR="00731DCD" w:rsidRPr="000D25D6" w:rsidRDefault="00731DCD" w:rsidP="00E1481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A4E8" w14:textId="77777777" w:rsidR="00731DCD" w:rsidRPr="00731DCD" w:rsidRDefault="00731DCD" w:rsidP="00E14812">
            <w:pPr>
              <w:suppressAutoHyphens w:val="0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295B" w14:textId="77777777" w:rsidR="00731DCD" w:rsidRPr="00731DCD" w:rsidRDefault="00731DCD" w:rsidP="00E14812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Ulica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5010" w14:textId="77777777" w:rsidR="00731DCD" w:rsidRDefault="00731DCD" w:rsidP="00E14812">
            <w:pPr>
              <w:spacing w:line="360" w:lineRule="auto"/>
            </w:pPr>
          </w:p>
        </w:tc>
      </w:tr>
      <w:tr w:rsidR="00731DCD" w14:paraId="086A2327" w14:textId="77777777" w:rsidTr="00731D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C67B" w14:textId="77777777" w:rsidR="00731DCD" w:rsidRPr="000D25D6" w:rsidRDefault="00731DCD" w:rsidP="00E1481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44E8" w14:textId="77777777" w:rsidR="00731DCD" w:rsidRPr="00731DCD" w:rsidRDefault="00731DCD" w:rsidP="00E14812">
            <w:pPr>
              <w:suppressAutoHyphens w:val="0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6B86" w14:textId="77777777" w:rsidR="00731DCD" w:rsidRPr="00731DCD" w:rsidRDefault="00731DCD" w:rsidP="00E14812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Numer domu/numer mieszkania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B518" w14:textId="77777777" w:rsidR="00731DCD" w:rsidRDefault="00731DCD" w:rsidP="00E14812">
            <w:pPr>
              <w:spacing w:line="360" w:lineRule="auto"/>
            </w:pPr>
          </w:p>
        </w:tc>
      </w:tr>
      <w:tr w:rsidR="00731DCD" w14:paraId="41397FCA" w14:textId="77777777" w:rsidTr="00731DC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42F1" w14:textId="77777777" w:rsidR="00731DCD" w:rsidRPr="000D25D6" w:rsidRDefault="00731DCD" w:rsidP="00E14812">
            <w:pPr>
              <w:rPr>
                <w:sz w:val="20"/>
                <w:szCs w:val="20"/>
              </w:rPr>
            </w:pPr>
            <w:r w:rsidRPr="000D25D6">
              <w:rPr>
                <w:sz w:val="20"/>
                <w:szCs w:val="20"/>
              </w:rPr>
              <w:t>7.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0519" w14:textId="77777777" w:rsidR="00731DCD" w:rsidRPr="001F3713" w:rsidRDefault="00731DCD" w:rsidP="00E14812">
            <w:pPr>
              <w:rPr>
                <w:b/>
                <w:sz w:val="20"/>
                <w:szCs w:val="20"/>
              </w:rPr>
            </w:pPr>
            <w:r w:rsidRPr="001F3713">
              <w:rPr>
                <w:b/>
                <w:sz w:val="20"/>
                <w:szCs w:val="20"/>
              </w:rPr>
              <w:t>Adres miejsca zamieszkania Ojca/prawnego opiekuna</w:t>
            </w:r>
          </w:p>
          <w:p w14:paraId="591C5923" w14:textId="77777777" w:rsidR="00731DCD" w:rsidRPr="00731DCD" w:rsidRDefault="00731DCD" w:rsidP="00E14812">
            <w:pPr>
              <w:rPr>
                <w:sz w:val="16"/>
                <w:szCs w:val="16"/>
              </w:rPr>
            </w:pPr>
            <w:r w:rsidRPr="00731DCD">
              <w:rPr>
                <w:i/>
                <w:sz w:val="16"/>
                <w:szCs w:val="16"/>
              </w:rPr>
              <w:t>(jeżeli jest inny niż adres kandydata)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7160" w14:textId="77777777" w:rsidR="00731DCD" w:rsidRPr="00731DCD" w:rsidRDefault="00731DCD" w:rsidP="00E14812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Kod pocztowy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4BA9" w14:textId="77777777" w:rsidR="00731DCD" w:rsidRDefault="00731DCD" w:rsidP="00E14812">
            <w:pPr>
              <w:spacing w:line="360" w:lineRule="auto"/>
            </w:pPr>
          </w:p>
        </w:tc>
      </w:tr>
      <w:tr w:rsidR="00731DCD" w14:paraId="080B6F23" w14:textId="77777777" w:rsidTr="00731D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49B7" w14:textId="77777777" w:rsidR="00731DCD" w:rsidRPr="000D25D6" w:rsidRDefault="00731DCD" w:rsidP="00E1481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C972" w14:textId="77777777" w:rsidR="00731DCD" w:rsidRPr="00731DCD" w:rsidRDefault="00731DCD" w:rsidP="00E1481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FDB1" w14:textId="77777777" w:rsidR="00731DCD" w:rsidRPr="00731DCD" w:rsidRDefault="00731DCD" w:rsidP="00E14812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Miejscowość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62FF" w14:textId="77777777" w:rsidR="00731DCD" w:rsidRDefault="00731DCD" w:rsidP="00E14812">
            <w:pPr>
              <w:spacing w:line="360" w:lineRule="auto"/>
            </w:pPr>
          </w:p>
        </w:tc>
      </w:tr>
      <w:tr w:rsidR="00731DCD" w14:paraId="38A79E91" w14:textId="77777777" w:rsidTr="00731D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426C" w14:textId="77777777" w:rsidR="00731DCD" w:rsidRPr="000D25D6" w:rsidRDefault="00731DCD" w:rsidP="00E1481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F641" w14:textId="77777777" w:rsidR="00731DCD" w:rsidRPr="00731DCD" w:rsidRDefault="00731DCD" w:rsidP="00E1481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DBAE" w14:textId="77777777" w:rsidR="00731DCD" w:rsidRPr="00731DCD" w:rsidRDefault="00731DCD" w:rsidP="00E14812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Ulica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614E" w14:textId="77777777" w:rsidR="00731DCD" w:rsidRDefault="00731DCD" w:rsidP="00E14812">
            <w:pPr>
              <w:spacing w:line="360" w:lineRule="auto"/>
            </w:pPr>
          </w:p>
        </w:tc>
      </w:tr>
      <w:tr w:rsidR="00731DCD" w14:paraId="0C08BE61" w14:textId="77777777" w:rsidTr="00731D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E11E" w14:textId="77777777" w:rsidR="00731DCD" w:rsidRPr="000D25D6" w:rsidRDefault="00731DCD" w:rsidP="00E1481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F778" w14:textId="77777777" w:rsidR="00731DCD" w:rsidRPr="00731DCD" w:rsidRDefault="00731DCD" w:rsidP="00E1481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7994" w14:textId="77777777" w:rsidR="00731DCD" w:rsidRPr="00731DCD" w:rsidRDefault="00731DCD" w:rsidP="00E14812">
            <w:pPr>
              <w:spacing w:line="360" w:lineRule="auto"/>
              <w:rPr>
                <w:sz w:val="18"/>
                <w:szCs w:val="18"/>
              </w:rPr>
            </w:pPr>
            <w:r w:rsidRPr="00731DCD">
              <w:rPr>
                <w:sz w:val="18"/>
                <w:szCs w:val="18"/>
              </w:rPr>
              <w:t>Numer domu/numer mieszkania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0B72" w14:textId="77777777" w:rsidR="00731DCD" w:rsidRDefault="00731DCD" w:rsidP="00E14812">
            <w:pPr>
              <w:spacing w:line="360" w:lineRule="auto"/>
            </w:pPr>
          </w:p>
        </w:tc>
      </w:tr>
      <w:tr w:rsidR="00731DCD" w14:paraId="6E1EA6DA" w14:textId="77777777" w:rsidTr="00731DCD">
        <w:trPr>
          <w:trHeight w:val="5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37ED" w14:textId="77777777" w:rsidR="00731DCD" w:rsidRPr="000D25D6" w:rsidRDefault="00731DCD" w:rsidP="00E14812">
            <w:pPr>
              <w:rPr>
                <w:sz w:val="20"/>
                <w:szCs w:val="20"/>
              </w:rPr>
            </w:pPr>
            <w:r w:rsidRPr="000D25D6">
              <w:rPr>
                <w:sz w:val="20"/>
                <w:szCs w:val="20"/>
              </w:rPr>
              <w:t>8.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4AC7" w14:textId="77777777" w:rsidR="00731DCD" w:rsidRPr="00731DCD" w:rsidRDefault="00731DCD" w:rsidP="00E14812">
            <w:pPr>
              <w:rPr>
                <w:sz w:val="20"/>
                <w:szCs w:val="20"/>
              </w:rPr>
            </w:pPr>
            <w:r w:rsidRPr="001F3713">
              <w:rPr>
                <w:b/>
                <w:sz w:val="20"/>
                <w:szCs w:val="20"/>
              </w:rPr>
              <w:t xml:space="preserve">Adres poczty elektronicznej </w:t>
            </w:r>
            <w:r w:rsidRPr="001F3713">
              <w:rPr>
                <w:b/>
                <w:sz w:val="20"/>
                <w:szCs w:val="20"/>
              </w:rPr>
              <w:br/>
              <w:t>i numery telefonów rodziców/prawnych opiekunów</w:t>
            </w:r>
            <w:r w:rsidRPr="00731DCD">
              <w:rPr>
                <w:sz w:val="20"/>
                <w:szCs w:val="20"/>
              </w:rPr>
              <w:t xml:space="preserve"> kandydata </w:t>
            </w:r>
            <w:r w:rsidRPr="00731DCD">
              <w:rPr>
                <w:i/>
                <w:sz w:val="16"/>
                <w:szCs w:val="16"/>
              </w:rPr>
              <w:t>(o ile posiadają)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794D" w14:textId="77777777" w:rsidR="00731DCD" w:rsidRDefault="00731DCD" w:rsidP="00E14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Matki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63FB" w14:textId="77777777" w:rsidR="00731DCD" w:rsidRDefault="00731DCD" w:rsidP="00E14812">
            <w:pPr>
              <w:spacing w:line="60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Tel. do kontaktu</w:t>
            </w:r>
          </w:p>
          <w:p w14:paraId="4A8541F7" w14:textId="77777777" w:rsidR="00731DCD" w:rsidRDefault="00731DCD" w:rsidP="00E14812">
            <w:pPr>
              <w:spacing w:line="600" w:lineRule="auto"/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79E5" w14:textId="77777777" w:rsidR="00731DCD" w:rsidRDefault="00731DCD" w:rsidP="00E14812">
            <w:pPr>
              <w:spacing w:line="60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Adres poczty elektronicznej</w:t>
            </w:r>
          </w:p>
          <w:p w14:paraId="45913157" w14:textId="77777777" w:rsidR="00731DCD" w:rsidRDefault="00731DCD" w:rsidP="00E14812">
            <w:pPr>
              <w:spacing w:line="600" w:lineRule="auto"/>
              <w:rPr>
                <w:sz w:val="14"/>
                <w:szCs w:val="14"/>
              </w:rPr>
            </w:pPr>
          </w:p>
        </w:tc>
      </w:tr>
      <w:tr w:rsidR="00731DCD" w14:paraId="01908650" w14:textId="77777777" w:rsidTr="00731DCD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E7A4" w14:textId="77777777" w:rsidR="00731DCD" w:rsidRDefault="00731DCD" w:rsidP="00E14812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4E87" w14:textId="77777777" w:rsidR="00731DCD" w:rsidRDefault="00731DCD" w:rsidP="00E14812">
            <w:pPr>
              <w:suppressAutoHyphens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39E" w14:textId="77777777" w:rsidR="00731DCD" w:rsidRDefault="00731DCD" w:rsidP="00E14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Ojca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5E51" w14:textId="77777777" w:rsidR="00731DCD" w:rsidRDefault="00731DCD" w:rsidP="00E14812">
            <w:pPr>
              <w:spacing w:line="60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Tel. do kontaktu</w:t>
            </w:r>
          </w:p>
          <w:p w14:paraId="0C4C32EE" w14:textId="77777777" w:rsidR="00731DCD" w:rsidRDefault="00731DCD" w:rsidP="00E14812">
            <w:pPr>
              <w:spacing w:line="600" w:lineRule="auto"/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7E58" w14:textId="77777777" w:rsidR="00731DCD" w:rsidRDefault="00731DCD" w:rsidP="00E14812">
            <w:pPr>
              <w:spacing w:line="60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Adres poczty elektronicznej</w:t>
            </w:r>
          </w:p>
          <w:p w14:paraId="5EDDE469" w14:textId="77777777" w:rsidR="00731DCD" w:rsidRDefault="00731DCD" w:rsidP="00E14812">
            <w:pPr>
              <w:spacing w:line="600" w:lineRule="auto"/>
              <w:rPr>
                <w:sz w:val="14"/>
                <w:szCs w:val="14"/>
              </w:rPr>
            </w:pPr>
          </w:p>
        </w:tc>
      </w:tr>
    </w:tbl>
    <w:p w14:paraId="207D4956" w14:textId="77777777" w:rsidR="00F2402B" w:rsidRDefault="00F2402B" w:rsidP="000D25D6">
      <w:pPr>
        <w:rPr>
          <w:i/>
          <w:sz w:val="16"/>
          <w:szCs w:val="16"/>
        </w:rPr>
      </w:pPr>
    </w:p>
    <w:p w14:paraId="01732A69" w14:textId="77777777" w:rsidR="00F2402B" w:rsidRDefault="00F2402B">
      <w:pPr>
        <w:ind w:left="720"/>
        <w:rPr>
          <w:i/>
          <w:sz w:val="16"/>
          <w:szCs w:val="16"/>
        </w:rPr>
      </w:pPr>
    </w:p>
    <w:p w14:paraId="3A2EA5AB" w14:textId="77777777" w:rsidR="00E63579" w:rsidRPr="00F702A4" w:rsidRDefault="00F2402B">
      <w:pPr>
        <w:ind w:left="22" w:hanging="2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II</w:t>
      </w:r>
      <w:r w:rsidR="00113E0C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="00E63579">
        <w:rPr>
          <w:b/>
          <w:sz w:val="20"/>
          <w:szCs w:val="20"/>
        </w:rPr>
        <w:t>Informacja o deklarowanej ilości godzin prz</w:t>
      </w:r>
      <w:r w:rsidR="006E4DBD">
        <w:rPr>
          <w:b/>
          <w:sz w:val="20"/>
          <w:szCs w:val="20"/>
        </w:rPr>
        <w:t>ebywania dziecka w przedszkolu,</w:t>
      </w:r>
      <w:r w:rsidR="00E63579">
        <w:rPr>
          <w:b/>
          <w:sz w:val="20"/>
          <w:szCs w:val="20"/>
        </w:rPr>
        <w:t xml:space="preserve"> rodzaju posiłku, z którego </w:t>
      </w:r>
      <w:r w:rsidR="00E63579" w:rsidRPr="00F702A4">
        <w:rPr>
          <w:b/>
          <w:sz w:val="20"/>
          <w:szCs w:val="20"/>
        </w:rPr>
        <w:t>będzie dziecko korzystało</w:t>
      </w:r>
      <w:r w:rsidR="006E4DBD" w:rsidRPr="00F702A4">
        <w:rPr>
          <w:b/>
          <w:sz w:val="20"/>
          <w:szCs w:val="20"/>
        </w:rPr>
        <w:t xml:space="preserve"> i </w:t>
      </w:r>
      <w:r w:rsidR="006E4DBD" w:rsidRPr="00F702A4">
        <w:rPr>
          <w:b/>
          <w:sz w:val="20"/>
          <w:szCs w:val="20"/>
          <w:u w:val="single"/>
        </w:rPr>
        <w:t>dowozach autobusem szkolnym (dotyczy dzieci 5-6 letnich</w:t>
      </w:r>
      <w:r w:rsidR="006E4DBD" w:rsidRPr="00F702A4">
        <w:rPr>
          <w:b/>
          <w:sz w:val="20"/>
          <w:szCs w:val="20"/>
        </w:rPr>
        <w:t>)</w:t>
      </w:r>
      <w:r w:rsidR="00E63579" w:rsidRPr="00F702A4">
        <w:rPr>
          <w:b/>
          <w:sz w:val="20"/>
          <w:szCs w:val="20"/>
        </w:rPr>
        <w:t xml:space="preserve">. </w:t>
      </w:r>
    </w:p>
    <w:p w14:paraId="2A967710" w14:textId="77777777" w:rsidR="00E63579" w:rsidRPr="00F702A4" w:rsidRDefault="00E63579">
      <w:pPr>
        <w:ind w:left="22" w:hanging="22"/>
        <w:jc w:val="both"/>
        <w:rPr>
          <w:b/>
          <w:sz w:val="20"/>
          <w:szCs w:val="20"/>
        </w:rPr>
      </w:pPr>
    </w:p>
    <w:p w14:paraId="696277A7" w14:textId="77777777" w:rsidR="00386C2D" w:rsidRPr="00F702A4" w:rsidRDefault="00386C2D" w:rsidP="00386C2D">
      <w:pPr>
        <w:spacing w:line="360" w:lineRule="auto"/>
        <w:jc w:val="both"/>
        <w:rPr>
          <w:sz w:val="20"/>
          <w:szCs w:val="20"/>
        </w:rPr>
      </w:pPr>
      <w:r w:rsidRPr="00F702A4">
        <w:rPr>
          <w:sz w:val="20"/>
          <w:szCs w:val="20"/>
        </w:rPr>
        <w:t xml:space="preserve">Godziny przebywania dziecka w przedszkolu: </w:t>
      </w:r>
    </w:p>
    <w:p w14:paraId="01952F84" w14:textId="77777777" w:rsidR="00386C2D" w:rsidRPr="00F702A4" w:rsidRDefault="00386C2D" w:rsidP="00386C2D">
      <w:pPr>
        <w:spacing w:line="360" w:lineRule="auto"/>
        <w:jc w:val="both"/>
        <w:rPr>
          <w:sz w:val="20"/>
          <w:szCs w:val="20"/>
        </w:rPr>
      </w:pPr>
      <w:r w:rsidRPr="00F702A4">
        <w:rPr>
          <w:sz w:val="20"/>
          <w:szCs w:val="20"/>
        </w:rPr>
        <w:t>od ….............. godz. do godz. ….......................... tj. …………godzin dziennie; w tym ………. godziny płatne</w:t>
      </w:r>
      <w:r w:rsidR="00457C43">
        <w:rPr>
          <w:sz w:val="20"/>
          <w:szCs w:val="20"/>
        </w:rPr>
        <w:t>**</w:t>
      </w:r>
      <w:r w:rsidRPr="00F702A4">
        <w:rPr>
          <w:sz w:val="20"/>
          <w:szCs w:val="20"/>
        </w:rPr>
        <w:t>.</w:t>
      </w:r>
    </w:p>
    <w:p w14:paraId="534C995E" w14:textId="77777777" w:rsidR="00386C2D" w:rsidRPr="00F702A4" w:rsidRDefault="00386C2D" w:rsidP="00386C2D">
      <w:pPr>
        <w:spacing w:line="360" w:lineRule="auto"/>
        <w:jc w:val="both"/>
        <w:rPr>
          <w:sz w:val="20"/>
          <w:szCs w:val="20"/>
        </w:rPr>
      </w:pPr>
      <w:r w:rsidRPr="00F702A4">
        <w:rPr>
          <w:sz w:val="20"/>
          <w:szCs w:val="20"/>
        </w:rPr>
        <w:t xml:space="preserve">Rodzaj posiłku, z którego dziecko będzie korzystało: </w:t>
      </w:r>
      <w:r w:rsidRPr="00F702A4">
        <w:rPr>
          <w:b/>
          <w:sz w:val="20"/>
          <w:szCs w:val="20"/>
        </w:rPr>
        <w:t>śniadanie, obiad, podwieczorek</w:t>
      </w:r>
      <w:r w:rsidRPr="00F702A4">
        <w:rPr>
          <w:sz w:val="20"/>
          <w:szCs w:val="20"/>
        </w:rPr>
        <w:t>*</w:t>
      </w:r>
    </w:p>
    <w:p w14:paraId="3CA490C1" w14:textId="77777777" w:rsidR="006E4DBD" w:rsidRPr="00F702A4" w:rsidRDefault="006E4DBD" w:rsidP="006E4DBD">
      <w:pPr>
        <w:ind w:left="22" w:hanging="22"/>
        <w:jc w:val="both"/>
        <w:rPr>
          <w:sz w:val="20"/>
          <w:szCs w:val="20"/>
        </w:rPr>
      </w:pPr>
      <w:r w:rsidRPr="00F702A4">
        <w:rPr>
          <w:sz w:val="20"/>
          <w:szCs w:val="20"/>
        </w:rPr>
        <w:t xml:space="preserve">Informuje, że moje dziecko ……………………………………… będzie/nie będzie* korzystało z dowozów autobusem szkolnym. </w:t>
      </w:r>
    </w:p>
    <w:p w14:paraId="105206BF" w14:textId="77777777" w:rsidR="00386C2D" w:rsidRPr="00F702A4" w:rsidRDefault="00386C2D" w:rsidP="006E4DBD">
      <w:pPr>
        <w:ind w:left="22" w:hanging="22"/>
        <w:jc w:val="both"/>
        <w:rPr>
          <w:sz w:val="20"/>
          <w:szCs w:val="20"/>
        </w:rPr>
      </w:pPr>
    </w:p>
    <w:p w14:paraId="35D97D91" w14:textId="77777777" w:rsidR="006E4DBD" w:rsidRPr="00F702A4" w:rsidRDefault="006E4DBD" w:rsidP="006E4DBD">
      <w:pPr>
        <w:ind w:left="22" w:hanging="22"/>
        <w:jc w:val="both"/>
        <w:rPr>
          <w:sz w:val="20"/>
          <w:szCs w:val="20"/>
        </w:rPr>
      </w:pPr>
      <w:r w:rsidRPr="00F702A4">
        <w:rPr>
          <w:sz w:val="20"/>
          <w:szCs w:val="20"/>
        </w:rPr>
        <w:t>*</w:t>
      </w:r>
      <w:r w:rsidRPr="00F702A4">
        <w:rPr>
          <w:i/>
          <w:sz w:val="20"/>
          <w:szCs w:val="20"/>
        </w:rPr>
        <w:t>niewłaściwe skreślić</w:t>
      </w:r>
    </w:p>
    <w:p w14:paraId="73B2F5A5" w14:textId="77777777" w:rsidR="00E63579" w:rsidRPr="00457C43" w:rsidRDefault="00457C43" w:rsidP="009A4F1B">
      <w:pPr>
        <w:jc w:val="both"/>
        <w:rPr>
          <w:i/>
          <w:sz w:val="20"/>
          <w:szCs w:val="20"/>
        </w:rPr>
      </w:pPr>
      <w:r w:rsidRPr="00457C43">
        <w:rPr>
          <w:i/>
          <w:sz w:val="20"/>
          <w:szCs w:val="20"/>
        </w:rPr>
        <w:t xml:space="preserve">** </w:t>
      </w:r>
      <w:r w:rsidRPr="00457C43">
        <w:rPr>
          <w:i/>
          <w:sz w:val="20"/>
          <w:szCs w:val="20"/>
          <w:u w:val="single"/>
        </w:rPr>
        <w:t xml:space="preserve">opłaty naliczane są za </w:t>
      </w:r>
      <w:r w:rsidR="00F4741A">
        <w:rPr>
          <w:i/>
          <w:sz w:val="20"/>
          <w:szCs w:val="20"/>
          <w:u w:val="single"/>
        </w:rPr>
        <w:t>pełne</w:t>
      </w:r>
      <w:r w:rsidR="00D52A25">
        <w:rPr>
          <w:i/>
          <w:sz w:val="20"/>
          <w:szCs w:val="20"/>
          <w:u w:val="single"/>
        </w:rPr>
        <w:t xml:space="preserve"> godzin</w:t>
      </w:r>
      <w:r w:rsidR="00F4741A">
        <w:rPr>
          <w:i/>
          <w:sz w:val="20"/>
          <w:szCs w:val="20"/>
          <w:u w:val="single"/>
        </w:rPr>
        <w:t>y</w:t>
      </w:r>
      <w:r w:rsidR="00D52A25">
        <w:rPr>
          <w:i/>
          <w:sz w:val="20"/>
          <w:szCs w:val="20"/>
          <w:u w:val="single"/>
        </w:rPr>
        <w:t xml:space="preserve"> </w:t>
      </w:r>
      <w:r w:rsidRPr="00457C43">
        <w:rPr>
          <w:i/>
          <w:sz w:val="20"/>
          <w:szCs w:val="20"/>
          <w:u w:val="single"/>
        </w:rPr>
        <w:t>pobytu w Przedszkolu</w:t>
      </w:r>
    </w:p>
    <w:p w14:paraId="3386B035" w14:textId="77777777" w:rsidR="00457C43" w:rsidRPr="00F702A4" w:rsidRDefault="00457C43" w:rsidP="009A4F1B">
      <w:pPr>
        <w:jc w:val="both"/>
        <w:rPr>
          <w:b/>
          <w:sz w:val="20"/>
          <w:szCs w:val="20"/>
        </w:rPr>
      </w:pPr>
    </w:p>
    <w:p w14:paraId="51229F12" w14:textId="77777777" w:rsidR="00F2402B" w:rsidRPr="00F702A4" w:rsidRDefault="009A4F1B">
      <w:pPr>
        <w:ind w:left="22" w:hanging="22"/>
        <w:jc w:val="both"/>
        <w:rPr>
          <w:sz w:val="20"/>
          <w:szCs w:val="20"/>
        </w:rPr>
      </w:pPr>
      <w:r w:rsidRPr="00F702A4">
        <w:rPr>
          <w:b/>
          <w:sz w:val="20"/>
          <w:szCs w:val="20"/>
        </w:rPr>
        <w:t>III</w:t>
      </w:r>
      <w:r w:rsidR="00113E0C" w:rsidRPr="00F702A4">
        <w:rPr>
          <w:b/>
          <w:sz w:val="20"/>
          <w:szCs w:val="20"/>
        </w:rPr>
        <w:t>.</w:t>
      </w:r>
      <w:r w:rsidRPr="00F702A4">
        <w:rPr>
          <w:b/>
          <w:sz w:val="20"/>
          <w:szCs w:val="20"/>
        </w:rPr>
        <w:t xml:space="preserve"> </w:t>
      </w:r>
      <w:r w:rsidR="00F2402B" w:rsidRPr="00F702A4">
        <w:rPr>
          <w:b/>
          <w:sz w:val="20"/>
          <w:szCs w:val="20"/>
        </w:rPr>
        <w:t>Informacja o złożeniu wniosku o przyjęcie kandydata do publicznych jednostek prowadzących wychowanie przedszkolne</w:t>
      </w:r>
      <w:r w:rsidR="00772C42" w:rsidRPr="00F702A4">
        <w:rPr>
          <w:b/>
          <w:sz w:val="20"/>
          <w:szCs w:val="20"/>
        </w:rPr>
        <w:t>)</w:t>
      </w:r>
      <w:r w:rsidR="00F2402B" w:rsidRPr="00F702A4">
        <w:rPr>
          <w:rStyle w:val="Znakiprzypiswdolnych"/>
          <w:b/>
          <w:sz w:val="20"/>
          <w:szCs w:val="20"/>
        </w:rPr>
        <w:footnoteReference w:id="2"/>
      </w:r>
    </w:p>
    <w:p w14:paraId="383D49C2" w14:textId="77777777" w:rsidR="00F2402B" w:rsidRPr="00F702A4" w:rsidRDefault="00F2402B">
      <w:pPr>
        <w:jc w:val="both"/>
      </w:pPr>
      <w:r w:rsidRPr="00F702A4">
        <w:rPr>
          <w:sz w:val="20"/>
          <w:szCs w:val="20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="00CE7C5D" w:rsidRPr="00F702A4">
        <w:rPr>
          <w:sz w:val="20"/>
          <w:szCs w:val="20"/>
        </w:rPr>
        <w:t>)</w:t>
      </w:r>
      <w:r w:rsidRPr="00F702A4">
        <w:rPr>
          <w:rStyle w:val="Znakiprzypiswdolnych"/>
          <w:sz w:val="20"/>
          <w:szCs w:val="20"/>
        </w:rPr>
        <w:footnoteReference w:id="3"/>
      </w:r>
    </w:p>
    <w:p w14:paraId="2243779D" w14:textId="77777777" w:rsidR="00F2402B" w:rsidRPr="00F702A4" w:rsidRDefault="00F2402B">
      <w:pPr>
        <w:jc w:val="both"/>
      </w:pPr>
    </w:p>
    <w:p w14:paraId="1150773D" w14:textId="77777777" w:rsidR="00F2402B" w:rsidRPr="00F702A4" w:rsidRDefault="00F2402B">
      <w:pPr>
        <w:numPr>
          <w:ilvl w:val="0"/>
          <w:numId w:val="3"/>
        </w:numPr>
        <w:rPr>
          <w:sz w:val="16"/>
          <w:szCs w:val="16"/>
        </w:rPr>
      </w:pPr>
      <w:r w:rsidRPr="00F702A4">
        <w:rPr>
          <w:sz w:val="16"/>
          <w:szCs w:val="16"/>
        </w:rPr>
        <w:t>Pierwszy wybór</w:t>
      </w:r>
    </w:p>
    <w:p w14:paraId="56FB1149" w14:textId="77777777" w:rsidR="00F2402B" w:rsidRPr="00F702A4" w:rsidRDefault="00F2402B">
      <w:pPr>
        <w:ind w:left="720"/>
        <w:rPr>
          <w:i/>
          <w:sz w:val="12"/>
          <w:szCs w:val="12"/>
        </w:rPr>
      </w:pPr>
      <w:r w:rsidRPr="00F702A4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78D30B36" w14:textId="77777777" w:rsidR="00F2402B" w:rsidRPr="00F702A4" w:rsidRDefault="00F2402B">
      <w:pPr>
        <w:ind w:left="720"/>
        <w:jc w:val="center"/>
        <w:rPr>
          <w:sz w:val="16"/>
          <w:szCs w:val="16"/>
        </w:rPr>
      </w:pPr>
      <w:r w:rsidRPr="00F702A4">
        <w:rPr>
          <w:i/>
          <w:sz w:val="12"/>
          <w:szCs w:val="12"/>
        </w:rPr>
        <w:t>nazwa przedszkola</w:t>
      </w:r>
    </w:p>
    <w:p w14:paraId="536213D2" w14:textId="77777777" w:rsidR="00F2402B" w:rsidRPr="00F702A4" w:rsidRDefault="00F2402B">
      <w:pPr>
        <w:ind w:left="720"/>
        <w:rPr>
          <w:i/>
          <w:sz w:val="12"/>
          <w:szCs w:val="12"/>
        </w:rPr>
      </w:pPr>
      <w:r w:rsidRPr="00F702A4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749F4D35" w14:textId="77777777" w:rsidR="00F2402B" w:rsidRPr="00F702A4" w:rsidRDefault="00F2402B">
      <w:pPr>
        <w:ind w:left="720"/>
        <w:jc w:val="center"/>
        <w:rPr>
          <w:sz w:val="16"/>
          <w:szCs w:val="16"/>
        </w:rPr>
      </w:pPr>
      <w:r w:rsidRPr="00F702A4">
        <w:rPr>
          <w:i/>
          <w:sz w:val="12"/>
          <w:szCs w:val="12"/>
        </w:rPr>
        <w:t>adres przedszkola</w:t>
      </w:r>
    </w:p>
    <w:p w14:paraId="1E61D601" w14:textId="77777777" w:rsidR="00F2402B" w:rsidRPr="00F702A4" w:rsidRDefault="00F2402B">
      <w:pPr>
        <w:numPr>
          <w:ilvl w:val="0"/>
          <w:numId w:val="3"/>
        </w:numPr>
        <w:rPr>
          <w:sz w:val="16"/>
          <w:szCs w:val="16"/>
        </w:rPr>
      </w:pPr>
      <w:r w:rsidRPr="00F702A4">
        <w:rPr>
          <w:sz w:val="16"/>
          <w:szCs w:val="16"/>
        </w:rPr>
        <w:t>Drugi wybór</w:t>
      </w:r>
    </w:p>
    <w:p w14:paraId="2A5B9FA2" w14:textId="77777777" w:rsidR="00F2402B" w:rsidRPr="00F702A4" w:rsidRDefault="00F2402B">
      <w:pPr>
        <w:ind w:left="720"/>
        <w:rPr>
          <w:i/>
          <w:sz w:val="12"/>
          <w:szCs w:val="12"/>
        </w:rPr>
      </w:pPr>
      <w:r w:rsidRPr="00F702A4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1807D755" w14:textId="77777777" w:rsidR="00F2402B" w:rsidRPr="00F702A4" w:rsidRDefault="00F2402B">
      <w:pPr>
        <w:ind w:left="720"/>
        <w:jc w:val="center"/>
        <w:rPr>
          <w:sz w:val="16"/>
          <w:szCs w:val="16"/>
        </w:rPr>
      </w:pPr>
      <w:r w:rsidRPr="00F702A4">
        <w:rPr>
          <w:i/>
          <w:sz w:val="12"/>
          <w:szCs w:val="12"/>
        </w:rPr>
        <w:t>nazwa przedszkola</w:t>
      </w:r>
    </w:p>
    <w:p w14:paraId="7FDC844F" w14:textId="77777777" w:rsidR="00F2402B" w:rsidRPr="00F702A4" w:rsidRDefault="00F2402B">
      <w:pPr>
        <w:ind w:left="720"/>
        <w:rPr>
          <w:i/>
          <w:sz w:val="12"/>
          <w:szCs w:val="12"/>
        </w:rPr>
      </w:pPr>
      <w:r w:rsidRPr="00F702A4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49CCBFE3" w14:textId="77777777" w:rsidR="00F2402B" w:rsidRPr="00F702A4" w:rsidRDefault="00F2402B">
      <w:pPr>
        <w:ind w:left="720"/>
        <w:jc w:val="center"/>
        <w:rPr>
          <w:sz w:val="16"/>
          <w:szCs w:val="16"/>
        </w:rPr>
      </w:pPr>
      <w:r w:rsidRPr="00F702A4">
        <w:rPr>
          <w:i/>
          <w:sz w:val="12"/>
          <w:szCs w:val="12"/>
        </w:rPr>
        <w:t>adres przedszkola</w:t>
      </w:r>
    </w:p>
    <w:p w14:paraId="4EEA449A" w14:textId="77777777" w:rsidR="00F2402B" w:rsidRPr="00F702A4" w:rsidRDefault="00F2402B">
      <w:pPr>
        <w:numPr>
          <w:ilvl w:val="0"/>
          <w:numId w:val="3"/>
        </w:numPr>
        <w:rPr>
          <w:sz w:val="16"/>
          <w:szCs w:val="16"/>
        </w:rPr>
      </w:pPr>
      <w:r w:rsidRPr="00F702A4">
        <w:rPr>
          <w:sz w:val="16"/>
          <w:szCs w:val="16"/>
        </w:rPr>
        <w:t>Trzeci wybór</w:t>
      </w:r>
    </w:p>
    <w:p w14:paraId="0C569952" w14:textId="77777777" w:rsidR="00F2402B" w:rsidRPr="00F702A4" w:rsidRDefault="00F2402B">
      <w:pPr>
        <w:ind w:left="720"/>
        <w:rPr>
          <w:i/>
          <w:sz w:val="12"/>
          <w:szCs w:val="12"/>
        </w:rPr>
      </w:pPr>
      <w:r w:rsidRPr="00F702A4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71449C4D" w14:textId="77777777" w:rsidR="00F2402B" w:rsidRPr="00F702A4" w:rsidRDefault="00F2402B">
      <w:pPr>
        <w:ind w:left="720"/>
        <w:jc w:val="center"/>
        <w:rPr>
          <w:sz w:val="16"/>
          <w:szCs w:val="16"/>
        </w:rPr>
      </w:pPr>
      <w:r w:rsidRPr="00F702A4">
        <w:rPr>
          <w:i/>
          <w:sz w:val="12"/>
          <w:szCs w:val="12"/>
        </w:rPr>
        <w:t>nazwa przedszkola</w:t>
      </w:r>
    </w:p>
    <w:p w14:paraId="702D3B0B" w14:textId="77777777" w:rsidR="00F2402B" w:rsidRPr="00F702A4" w:rsidRDefault="00F2402B">
      <w:pPr>
        <w:ind w:left="720"/>
        <w:rPr>
          <w:i/>
          <w:sz w:val="12"/>
          <w:szCs w:val="12"/>
        </w:rPr>
      </w:pPr>
      <w:r w:rsidRPr="00F702A4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123F059E" w14:textId="77777777" w:rsidR="000D25D6" w:rsidRPr="00A128BB" w:rsidRDefault="00F2402B" w:rsidP="00A128BB">
      <w:pPr>
        <w:ind w:left="720"/>
        <w:jc w:val="center"/>
        <w:rPr>
          <w:sz w:val="16"/>
          <w:szCs w:val="16"/>
        </w:rPr>
      </w:pPr>
      <w:r w:rsidRPr="00F702A4">
        <w:rPr>
          <w:i/>
          <w:sz w:val="12"/>
          <w:szCs w:val="12"/>
        </w:rPr>
        <w:t>adres przedszkola</w:t>
      </w:r>
    </w:p>
    <w:p w14:paraId="72DCAF87" w14:textId="7304BE2B" w:rsidR="00F2402B" w:rsidRPr="00DB4581" w:rsidRDefault="00470736" w:rsidP="00DB4581">
      <w:pPr>
        <w:ind w:left="66" w:hanging="22"/>
        <w:jc w:val="both"/>
        <w:rPr>
          <w:sz w:val="20"/>
          <w:szCs w:val="20"/>
        </w:rPr>
      </w:pPr>
      <w:r w:rsidRPr="00F702A4">
        <w:rPr>
          <w:b/>
          <w:sz w:val="20"/>
          <w:szCs w:val="20"/>
        </w:rPr>
        <w:t>I</w:t>
      </w:r>
      <w:r w:rsidR="009A4F1B" w:rsidRPr="00F702A4">
        <w:rPr>
          <w:b/>
          <w:sz w:val="20"/>
          <w:szCs w:val="20"/>
        </w:rPr>
        <w:t>V</w:t>
      </w:r>
      <w:r w:rsidR="00113E0C" w:rsidRPr="00F702A4">
        <w:rPr>
          <w:b/>
          <w:sz w:val="20"/>
          <w:szCs w:val="20"/>
        </w:rPr>
        <w:t>.</w:t>
      </w:r>
      <w:r w:rsidR="00F2402B" w:rsidRPr="00F702A4">
        <w:rPr>
          <w:b/>
          <w:sz w:val="20"/>
          <w:szCs w:val="20"/>
        </w:rPr>
        <w:t xml:space="preserve"> Informacja o spełnianiu kryteriów określon</w:t>
      </w:r>
      <w:r w:rsidR="009F68F2" w:rsidRPr="00F702A4">
        <w:rPr>
          <w:b/>
          <w:sz w:val="20"/>
          <w:szCs w:val="20"/>
        </w:rPr>
        <w:t xml:space="preserve">ych w ustawie prawo oświatowe </w:t>
      </w:r>
      <w:r w:rsidR="00F2402B" w:rsidRPr="00F702A4">
        <w:rPr>
          <w:b/>
          <w:sz w:val="20"/>
          <w:szCs w:val="20"/>
        </w:rPr>
        <w:t>i załącznikach do wniosku potwierdzających ich spełnianie</w:t>
      </w:r>
      <w:r w:rsidR="00772C42" w:rsidRPr="00F702A4">
        <w:rPr>
          <w:b/>
          <w:sz w:val="20"/>
          <w:szCs w:val="20"/>
        </w:rPr>
        <w:t>)</w:t>
      </w:r>
      <w:r w:rsidR="00F2402B" w:rsidRPr="00F702A4">
        <w:rPr>
          <w:rStyle w:val="Znakiprzypiswdolnych"/>
          <w:b/>
          <w:sz w:val="20"/>
          <w:szCs w:val="20"/>
        </w:rPr>
        <w:footnoteReference w:id="4"/>
      </w:r>
    </w:p>
    <w:tbl>
      <w:tblPr>
        <w:tblW w:w="950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4961"/>
        <w:gridCol w:w="1458"/>
      </w:tblGrid>
      <w:tr w:rsidR="00F2402B" w:rsidRPr="00F702A4" w14:paraId="338AEFD8" w14:textId="77777777" w:rsidTr="001F3713">
        <w:trPr>
          <w:trHeight w:val="1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6BD50" w14:textId="77777777" w:rsidR="00F2402B" w:rsidRPr="00F702A4" w:rsidRDefault="00F2402B" w:rsidP="005E5D67">
            <w:pPr>
              <w:jc w:val="center"/>
              <w:rPr>
                <w:b/>
                <w:sz w:val="16"/>
                <w:szCs w:val="16"/>
              </w:rPr>
            </w:pPr>
            <w:r w:rsidRPr="00F702A4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975DD" w14:textId="77777777" w:rsidR="00F2402B" w:rsidRPr="00F702A4" w:rsidRDefault="00F2402B" w:rsidP="005E5D67">
            <w:pPr>
              <w:jc w:val="center"/>
              <w:rPr>
                <w:b/>
                <w:sz w:val="16"/>
                <w:szCs w:val="16"/>
              </w:rPr>
            </w:pPr>
            <w:r w:rsidRPr="00F702A4">
              <w:rPr>
                <w:b/>
                <w:sz w:val="16"/>
                <w:szCs w:val="16"/>
              </w:rPr>
              <w:t>Kryterium</w:t>
            </w:r>
          </w:p>
          <w:p w14:paraId="248B63EC" w14:textId="77777777" w:rsidR="00F2402B" w:rsidRPr="00F702A4" w:rsidRDefault="00F2402B" w:rsidP="005E5D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516E6" w14:textId="77777777" w:rsidR="00F2402B" w:rsidRPr="00F702A4" w:rsidRDefault="00F2402B" w:rsidP="005E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F702A4">
              <w:rPr>
                <w:b/>
                <w:sz w:val="16"/>
                <w:szCs w:val="16"/>
              </w:rPr>
              <w:t>Dokument potwierdzający spełnianie kryterium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C37F2" w14:textId="77777777" w:rsidR="00F2402B" w:rsidRPr="00F702A4" w:rsidRDefault="00F2402B" w:rsidP="005E5D6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F702A4">
              <w:rPr>
                <w:b/>
                <w:bCs/>
                <w:sz w:val="16"/>
                <w:szCs w:val="16"/>
              </w:rPr>
              <w:t>We właściwej rubryce wstaw znak X</w:t>
            </w:r>
          </w:p>
        </w:tc>
      </w:tr>
      <w:tr w:rsidR="00F2402B" w:rsidRPr="00F702A4" w14:paraId="1753563C" w14:textId="77777777" w:rsidTr="001F3713">
        <w:trPr>
          <w:trHeight w:val="2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FFC65" w14:textId="77777777" w:rsidR="00F2402B" w:rsidRPr="00F702A4" w:rsidRDefault="00F2402B" w:rsidP="00772C42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0A22A11C" w14:textId="77777777" w:rsidR="00F2402B" w:rsidRPr="00F702A4" w:rsidRDefault="00F2402B" w:rsidP="00772C42">
            <w:pPr>
              <w:jc w:val="center"/>
              <w:rPr>
                <w:sz w:val="16"/>
                <w:szCs w:val="16"/>
              </w:rPr>
            </w:pPr>
            <w:r w:rsidRPr="00F702A4">
              <w:rPr>
                <w:sz w:val="16"/>
                <w:szCs w:val="16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B70BB" w14:textId="77777777" w:rsidR="00F2402B" w:rsidRPr="00F702A4" w:rsidRDefault="00F2402B" w:rsidP="007A1BE9">
            <w:pPr>
              <w:snapToGrid w:val="0"/>
              <w:rPr>
                <w:sz w:val="16"/>
                <w:szCs w:val="16"/>
              </w:rPr>
            </w:pPr>
          </w:p>
          <w:p w14:paraId="1970B3AA" w14:textId="77777777" w:rsidR="00F2402B" w:rsidRPr="00F702A4" w:rsidRDefault="00F2402B" w:rsidP="007A1BE9">
            <w:pPr>
              <w:rPr>
                <w:sz w:val="16"/>
                <w:szCs w:val="16"/>
              </w:rPr>
            </w:pPr>
            <w:r w:rsidRPr="00F702A4">
              <w:rPr>
                <w:sz w:val="16"/>
                <w:szCs w:val="16"/>
              </w:rPr>
              <w:t>Wielodzietność rodziny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952CF" w14:textId="77777777" w:rsidR="00F2402B" w:rsidRPr="00F702A4" w:rsidRDefault="00F2402B">
            <w:pPr>
              <w:jc w:val="both"/>
              <w:rPr>
                <w:b/>
                <w:sz w:val="16"/>
                <w:szCs w:val="16"/>
              </w:rPr>
            </w:pPr>
            <w:r w:rsidRPr="00F702A4">
              <w:rPr>
                <w:sz w:val="16"/>
                <w:szCs w:val="16"/>
              </w:rPr>
              <w:t xml:space="preserve"> </w:t>
            </w:r>
          </w:p>
          <w:p w14:paraId="61DA7EB4" w14:textId="77777777" w:rsidR="00F2402B" w:rsidRPr="00F702A4" w:rsidRDefault="00F2402B">
            <w:pPr>
              <w:jc w:val="both"/>
              <w:rPr>
                <w:sz w:val="16"/>
                <w:szCs w:val="16"/>
              </w:rPr>
            </w:pPr>
            <w:r w:rsidRPr="00F702A4">
              <w:rPr>
                <w:b/>
                <w:sz w:val="16"/>
                <w:szCs w:val="16"/>
              </w:rPr>
              <w:t>Oświadczenie</w:t>
            </w:r>
            <w:r w:rsidR="00772C42" w:rsidRPr="00F702A4">
              <w:rPr>
                <w:b/>
                <w:sz w:val="16"/>
                <w:szCs w:val="16"/>
              </w:rPr>
              <w:t>)</w:t>
            </w:r>
            <w:r w:rsidRPr="00F702A4">
              <w:rPr>
                <w:rStyle w:val="Znakiprzypiswdolnych"/>
                <w:b/>
                <w:sz w:val="16"/>
                <w:szCs w:val="16"/>
              </w:rPr>
              <w:footnoteReference w:id="5"/>
            </w:r>
            <w:r w:rsidRPr="00F702A4">
              <w:rPr>
                <w:sz w:val="16"/>
                <w:szCs w:val="16"/>
              </w:rPr>
              <w:t xml:space="preserve"> o wielodzietności rodziny kandydata</w:t>
            </w:r>
            <w:r w:rsidR="00E97149" w:rsidRPr="00F702A4">
              <w:rPr>
                <w:sz w:val="16"/>
                <w:szCs w:val="16"/>
              </w:rPr>
              <w:t xml:space="preserve"> </w:t>
            </w:r>
            <w:r w:rsidR="00E97149" w:rsidRPr="00F702A4">
              <w:rPr>
                <w:b/>
                <w:sz w:val="16"/>
                <w:szCs w:val="16"/>
              </w:rPr>
              <w:t>(wzór zał. Nr</w:t>
            </w:r>
            <w:r w:rsidR="00772C42" w:rsidRPr="00F702A4">
              <w:rPr>
                <w:b/>
                <w:sz w:val="16"/>
                <w:szCs w:val="16"/>
              </w:rPr>
              <w:t xml:space="preserve"> </w:t>
            </w:r>
            <w:r w:rsidR="00E97149" w:rsidRPr="00F702A4">
              <w:rPr>
                <w:b/>
                <w:sz w:val="16"/>
                <w:szCs w:val="16"/>
              </w:rPr>
              <w:t>1)</w:t>
            </w:r>
          </w:p>
          <w:p w14:paraId="163B9F60" w14:textId="77777777" w:rsidR="00F2402B" w:rsidRPr="00F702A4" w:rsidRDefault="00F240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F381" w14:textId="77777777" w:rsidR="00F2402B" w:rsidRPr="00F702A4" w:rsidRDefault="00F2402B">
            <w:pPr>
              <w:snapToGrid w:val="0"/>
              <w:rPr>
                <w:sz w:val="16"/>
                <w:szCs w:val="16"/>
              </w:rPr>
            </w:pPr>
          </w:p>
        </w:tc>
      </w:tr>
      <w:tr w:rsidR="00F2402B" w:rsidRPr="00F702A4" w14:paraId="6E60D627" w14:textId="77777777" w:rsidTr="001F3713">
        <w:trPr>
          <w:trHeight w:val="92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00260" w14:textId="77777777" w:rsidR="00F2402B" w:rsidRPr="00F702A4" w:rsidRDefault="00F2402B" w:rsidP="00772C42">
            <w:pPr>
              <w:jc w:val="center"/>
              <w:rPr>
                <w:sz w:val="16"/>
                <w:szCs w:val="16"/>
              </w:rPr>
            </w:pPr>
            <w:r w:rsidRPr="00F702A4">
              <w:rPr>
                <w:sz w:val="16"/>
                <w:szCs w:val="16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82120" w14:textId="77777777" w:rsidR="00F2402B" w:rsidRPr="00F702A4" w:rsidRDefault="00F2402B" w:rsidP="007A1BE9">
            <w:pPr>
              <w:rPr>
                <w:b/>
                <w:sz w:val="16"/>
                <w:szCs w:val="16"/>
              </w:rPr>
            </w:pPr>
            <w:r w:rsidRPr="00F702A4">
              <w:rPr>
                <w:sz w:val="16"/>
                <w:szCs w:val="16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B9308" w14:textId="77777777" w:rsidR="00A619A4" w:rsidRPr="00F702A4" w:rsidRDefault="00F2402B">
            <w:pPr>
              <w:jc w:val="both"/>
              <w:rPr>
                <w:sz w:val="16"/>
                <w:szCs w:val="16"/>
              </w:rPr>
            </w:pPr>
            <w:r w:rsidRPr="00F702A4">
              <w:rPr>
                <w:b/>
                <w:sz w:val="16"/>
                <w:szCs w:val="16"/>
              </w:rPr>
              <w:t>Orzeczenie</w:t>
            </w:r>
            <w:r w:rsidRPr="00F702A4">
              <w:rPr>
                <w:sz w:val="16"/>
                <w:szCs w:val="16"/>
              </w:rPr>
              <w:t xml:space="preserve"> o potrzebie kształcenia s</w:t>
            </w:r>
            <w:r w:rsidR="00113E0C" w:rsidRPr="00F702A4">
              <w:rPr>
                <w:sz w:val="16"/>
                <w:szCs w:val="16"/>
              </w:rPr>
              <w:t>pecjalnego wydane ze względu na </w:t>
            </w:r>
            <w:r w:rsidRPr="00F702A4">
              <w:rPr>
                <w:sz w:val="16"/>
                <w:szCs w:val="16"/>
              </w:rPr>
              <w:t xml:space="preserve">niepełnosprawność, orzeczenie o niepełnosprawności lub o stopniu niepełnosprawności </w:t>
            </w:r>
          </w:p>
          <w:p w14:paraId="50745B8B" w14:textId="77777777" w:rsidR="00F2402B" w:rsidRPr="00F702A4" w:rsidRDefault="00F2402B">
            <w:pPr>
              <w:jc w:val="both"/>
              <w:rPr>
                <w:sz w:val="16"/>
                <w:szCs w:val="16"/>
              </w:rPr>
            </w:pPr>
            <w:r w:rsidRPr="00F702A4">
              <w:rPr>
                <w:i/>
                <w:sz w:val="12"/>
                <w:szCs w:val="12"/>
              </w:rPr>
              <w:t xml:space="preserve">Oryginał, notarialnie poświadczona </w:t>
            </w:r>
            <w:r w:rsidR="003625A9" w:rsidRPr="00F702A4">
              <w:rPr>
                <w:i/>
                <w:sz w:val="12"/>
                <w:szCs w:val="12"/>
              </w:rPr>
              <w:t>kopia albo</w:t>
            </w:r>
            <w:r w:rsidRPr="00F702A4">
              <w:rPr>
                <w:i/>
                <w:sz w:val="12"/>
                <w:szCs w:val="12"/>
              </w:rPr>
              <w:t xml:space="preserve"> urzędowo poświadczony zgodnie z art. 76a § 1 Kodeksu postępowania administracyjnego odpis lub wyciąg z </w:t>
            </w:r>
            <w:r w:rsidR="003625A9" w:rsidRPr="00F702A4">
              <w:rPr>
                <w:i/>
                <w:sz w:val="12"/>
                <w:szCs w:val="12"/>
              </w:rPr>
              <w:t>dokumentu lub</w:t>
            </w:r>
            <w:r w:rsidRPr="00F702A4">
              <w:rPr>
                <w:i/>
                <w:sz w:val="12"/>
                <w:szCs w:val="12"/>
              </w:rPr>
              <w:t xml:space="preserve"> kopia poświadczona za zgodność z </w:t>
            </w:r>
            <w:r w:rsidR="003625A9" w:rsidRPr="00F702A4">
              <w:rPr>
                <w:i/>
                <w:sz w:val="12"/>
                <w:szCs w:val="12"/>
              </w:rPr>
              <w:t>oryginałem przez</w:t>
            </w:r>
            <w:r w:rsidRPr="00F702A4">
              <w:rPr>
                <w:i/>
                <w:sz w:val="12"/>
                <w:szCs w:val="12"/>
              </w:rPr>
              <w:t xml:space="preserve"> rodzica kandydata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C1D5" w14:textId="77777777" w:rsidR="00F2402B" w:rsidRPr="00F702A4" w:rsidRDefault="00F2402B">
            <w:pPr>
              <w:snapToGrid w:val="0"/>
              <w:rPr>
                <w:sz w:val="16"/>
                <w:szCs w:val="16"/>
              </w:rPr>
            </w:pPr>
          </w:p>
        </w:tc>
      </w:tr>
      <w:tr w:rsidR="001F3713" w:rsidRPr="00F702A4" w14:paraId="753C8649" w14:textId="77777777" w:rsidTr="001F3713">
        <w:trPr>
          <w:trHeight w:val="10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484D7" w14:textId="77777777" w:rsidR="001F3713" w:rsidRPr="00F702A4" w:rsidRDefault="001F3713" w:rsidP="00772C42">
            <w:pPr>
              <w:jc w:val="center"/>
              <w:rPr>
                <w:sz w:val="16"/>
                <w:szCs w:val="16"/>
              </w:rPr>
            </w:pPr>
            <w:r w:rsidRPr="00F702A4">
              <w:rPr>
                <w:sz w:val="16"/>
                <w:szCs w:val="16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8EA86" w14:textId="77777777" w:rsidR="001F3713" w:rsidRPr="00F702A4" w:rsidRDefault="001F3713" w:rsidP="007A1BE9">
            <w:pPr>
              <w:rPr>
                <w:sz w:val="16"/>
                <w:szCs w:val="16"/>
              </w:rPr>
            </w:pPr>
            <w:r w:rsidRPr="00F702A4">
              <w:rPr>
                <w:sz w:val="16"/>
                <w:szCs w:val="16"/>
              </w:rPr>
              <w:t xml:space="preserve">Niepełnosprawność </w:t>
            </w:r>
          </w:p>
          <w:p w14:paraId="2FF9D5EC" w14:textId="77777777" w:rsidR="001F3713" w:rsidRPr="00F702A4" w:rsidRDefault="001F3713" w:rsidP="007A1BE9">
            <w:pPr>
              <w:rPr>
                <w:b/>
                <w:sz w:val="16"/>
                <w:szCs w:val="16"/>
              </w:rPr>
            </w:pPr>
            <w:r w:rsidRPr="00F702A4">
              <w:rPr>
                <w:sz w:val="16"/>
                <w:szCs w:val="16"/>
              </w:rPr>
              <w:t>jednego z rodziców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07DE7" w14:textId="2F2F6A68" w:rsidR="001F3713" w:rsidRPr="00585835" w:rsidRDefault="001F3713" w:rsidP="00135F55">
            <w:pPr>
              <w:jc w:val="both"/>
              <w:rPr>
                <w:sz w:val="16"/>
                <w:szCs w:val="16"/>
              </w:rPr>
            </w:pPr>
            <w:r w:rsidRPr="00585835">
              <w:rPr>
                <w:b/>
                <w:sz w:val="16"/>
                <w:szCs w:val="16"/>
              </w:rPr>
              <w:t>Orzeczenie</w:t>
            </w:r>
            <w:r w:rsidRPr="00585835"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 sierpnia 1997 r. o rehabilitacji zawodowej i społecznej oraz zatrudnianiu osób niepełnosprawnych (</w:t>
            </w:r>
            <w:r w:rsidR="00DB4581" w:rsidRPr="00DB4581">
              <w:rPr>
                <w:sz w:val="16"/>
                <w:szCs w:val="16"/>
              </w:rPr>
              <w:t xml:space="preserve">Dz. U. z 2025 r. poz. 913, </w:t>
            </w:r>
            <w:hyperlink r:id="rId9" w:tgtFrame="druga" w:history="1">
              <w:r w:rsidR="00DB4581" w:rsidRPr="00DB4581">
                <w:rPr>
                  <w:rStyle w:val="Hipercze"/>
                  <w:color w:val="auto"/>
                  <w:sz w:val="16"/>
                  <w:szCs w:val="16"/>
                </w:rPr>
                <w:t>1301</w:t>
              </w:r>
            </w:hyperlink>
            <w:r w:rsidR="00DB4581" w:rsidRPr="00DB4581">
              <w:rPr>
                <w:sz w:val="16"/>
                <w:szCs w:val="16"/>
              </w:rPr>
              <w:t xml:space="preserve">, </w:t>
            </w:r>
            <w:hyperlink r:id="rId10" w:tgtFrame="druga" w:history="1">
              <w:r w:rsidR="00DB4581" w:rsidRPr="00DB4581">
                <w:rPr>
                  <w:rStyle w:val="Hipercze"/>
                  <w:color w:val="auto"/>
                  <w:sz w:val="16"/>
                  <w:szCs w:val="16"/>
                </w:rPr>
                <w:t>1665</w:t>
              </w:r>
            </w:hyperlink>
            <w:r w:rsidR="00DB4581" w:rsidRPr="00DB4581">
              <w:rPr>
                <w:sz w:val="16"/>
                <w:szCs w:val="16"/>
              </w:rPr>
              <w:t xml:space="preserve"> i </w:t>
            </w:r>
            <w:hyperlink r:id="rId11" w:tgtFrame="druga" w:history="1">
              <w:r w:rsidR="00DB4581" w:rsidRPr="00DB4581">
                <w:rPr>
                  <w:rStyle w:val="Hipercze"/>
                  <w:color w:val="auto"/>
                  <w:sz w:val="16"/>
                  <w:szCs w:val="16"/>
                </w:rPr>
                <w:t>1746</w:t>
              </w:r>
            </w:hyperlink>
            <w:r w:rsidR="00DB4581" w:rsidRPr="00DB4581">
              <w:rPr>
                <w:sz w:val="16"/>
                <w:szCs w:val="16"/>
              </w:rPr>
              <w:t xml:space="preserve"> oraz z 2026 r. poz. </w:t>
            </w:r>
            <w:hyperlink r:id="rId12" w:tgtFrame="druga" w:history="1">
              <w:r w:rsidR="00DB4581" w:rsidRPr="00DB4581">
                <w:rPr>
                  <w:rStyle w:val="Hipercze"/>
                  <w:color w:val="auto"/>
                  <w:sz w:val="16"/>
                  <w:szCs w:val="16"/>
                </w:rPr>
                <w:t>26</w:t>
              </w:r>
            </w:hyperlink>
            <w:r w:rsidRPr="00DB4581">
              <w:rPr>
                <w:sz w:val="16"/>
                <w:szCs w:val="16"/>
              </w:rPr>
              <w:t>)</w:t>
            </w:r>
          </w:p>
          <w:p w14:paraId="283ABF1E" w14:textId="77777777" w:rsidR="001F3713" w:rsidRPr="00585835" w:rsidRDefault="001F3713" w:rsidP="00135F55">
            <w:pPr>
              <w:jc w:val="both"/>
              <w:rPr>
                <w:sz w:val="16"/>
                <w:szCs w:val="16"/>
              </w:rPr>
            </w:pPr>
            <w:r w:rsidRPr="00585835">
              <w:rPr>
                <w:i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lub kopia poświadczona za zgodność z oryginałem przez rodzica kandydata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E37" w14:textId="77777777" w:rsidR="001F3713" w:rsidRPr="00F702A4" w:rsidRDefault="001F3713">
            <w:pPr>
              <w:snapToGrid w:val="0"/>
              <w:rPr>
                <w:sz w:val="16"/>
                <w:szCs w:val="16"/>
              </w:rPr>
            </w:pPr>
          </w:p>
        </w:tc>
      </w:tr>
      <w:tr w:rsidR="001F3713" w:rsidRPr="00F702A4" w14:paraId="1B5744CE" w14:textId="77777777" w:rsidTr="001F3713">
        <w:trPr>
          <w:trHeight w:val="2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F88459" w14:textId="77777777" w:rsidR="001F3713" w:rsidRPr="00F702A4" w:rsidRDefault="001F3713" w:rsidP="00772C42">
            <w:pPr>
              <w:jc w:val="center"/>
              <w:rPr>
                <w:sz w:val="16"/>
                <w:szCs w:val="16"/>
              </w:rPr>
            </w:pPr>
            <w:r w:rsidRPr="00F702A4">
              <w:rPr>
                <w:sz w:val="16"/>
                <w:szCs w:val="16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A1E7A" w14:textId="77777777" w:rsidR="001F3713" w:rsidRPr="00F702A4" w:rsidRDefault="001F3713" w:rsidP="007A1BE9">
            <w:pPr>
              <w:rPr>
                <w:sz w:val="16"/>
                <w:szCs w:val="16"/>
              </w:rPr>
            </w:pPr>
            <w:r w:rsidRPr="00F702A4">
              <w:rPr>
                <w:sz w:val="16"/>
                <w:szCs w:val="16"/>
              </w:rPr>
              <w:t xml:space="preserve">Niepełnosprawność </w:t>
            </w:r>
          </w:p>
          <w:p w14:paraId="6370077C" w14:textId="77777777" w:rsidR="001F3713" w:rsidRPr="00F702A4" w:rsidRDefault="001F3713" w:rsidP="007A1BE9">
            <w:pPr>
              <w:rPr>
                <w:sz w:val="16"/>
                <w:szCs w:val="16"/>
              </w:rPr>
            </w:pPr>
            <w:r w:rsidRPr="00F702A4">
              <w:rPr>
                <w:sz w:val="16"/>
                <w:szCs w:val="16"/>
              </w:rPr>
              <w:t>obojga rodziców kandydata</w:t>
            </w:r>
          </w:p>
          <w:p w14:paraId="5BDBFFBB" w14:textId="77777777" w:rsidR="001F3713" w:rsidRPr="00F702A4" w:rsidRDefault="001F3713" w:rsidP="007A1BE9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E810D" w14:textId="375FD896" w:rsidR="001F3713" w:rsidRPr="00585835" w:rsidRDefault="001F3713" w:rsidP="00135F55">
            <w:pPr>
              <w:jc w:val="both"/>
              <w:rPr>
                <w:sz w:val="16"/>
                <w:szCs w:val="16"/>
              </w:rPr>
            </w:pPr>
            <w:r w:rsidRPr="00585835">
              <w:rPr>
                <w:b/>
                <w:sz w:val="16"/>
                <w:szCs w:val="16"/>
              </w:rPr>
              <w:t>Orzeczenia</w:t>
            </w:r>
            <w:r w:rsidRPr="00585835">
              <w:rPr>
                <w:sz w:val="16"/>
                <w:szCs w:val="16"/>
              </w:rPr>
              <w:t xml:space="preserve"> o niepełnosprawności lub o stopniu niepełnosprawności lub orzeczenia równoważne w rozumieniu przepisów ustawy z dnia 27 sierpnia 1997 r. o rehabilitacji zawodowej i społecznej oraz zatrudnianiu osób niepełnosprawnych </w:t>
            </w:r>
            <w:r w:rsidR="00DB4581">
              <w:rPr>
                <w:sz w:val="16"/>
                <w:szCs w:val="16"/>
              </w:rPr>
              <w:t>(</w:t>
            </w:r>
            <w:r w:rsidR="00DB4581" w:rsidRPr="00DB4581">
              <w:rPr>
                <w:sz w:val="16"/>
                <w:szCs w:val="16"/>
              </w:rPr>
              <w:t xml:space="preserve">Dz. U. z 2025 r. poz. 913, </w:t>
            </w:r>
            <w:hyperlink r:id="rId13" w:tgtFrame="druga" w:history="1">
              <w:r w:rsidR="00DB4581" w:rsidRPr="00DB4581">
                <w:rPr>
                  <w:rStyle w:val="Hipercze"/>
                  <w:color w:val="auto"/>
                  <w:sz w:val="16"/>
                  <w:szCs w:val="16"/>
                </w:rPr>
                <w:t>1301</w:t>
              </w:r>
            </w:hyperlink>
            <w:r w:rsidR="00DB4581" w:rsidRPr="00DB4581">
              <w:rPr>
                <w:sz w:val="16"/>
                <w:szCs w:val="16"/>
              </w:rPr>
              <w:t xml:space="preserve">, </w:t>
            </w:r>
            <w:hyperlink r:id="rId14" w:tgtFrame="druga" w:history="1">
              <w:r w:rsidR="00DB4581" w:rsidRPr="00DB4581">
                <w:rPr>
                  <w:rStyle w:val="Hipercze"/>
                  <w:color w:val="auto"/>
                  <w:sz w:val="16"/>
                  <w:szCs w:val="16"/>
                </w:rPr>
                <w:t>1665</w:t>
              </w:r>
            </w:hyperlink>
            <w:r w:rsidR="00DB4581" w:rsidRPr="00DB4581">
              <w:rPr>
                <w:sz w:val="16"/>
                <w:szCs w:val="16"/>
              </w:rPr>
              <w:t xml:space="preserve"> i </w:t>
            </w:r>
            <w:hyperlink r:id="rId15" w:tgtFrame="druga" w:history="1">
              <w:r w:rsidR="00DB4581" w:rsidRPr="00DB4581">
                <w:rPr>
                  <w:rStyle w:val="Hipercze"/>
                  <w:color w:val="auto"/>
                  <w:sz w:val="16"/>
                  <w:szCs w:val="16"/>
                </w:rPr>
                <w:t>1746</w:t>
              </w:r>
            </w:hyperlink>
            <w:r w:rsidR="00DB4581" w:rsidRPr="00DB4581">
              <w:rPr>
                <w:sz w:val="16"/>
                <w:szCs w:val="16"/>
              </w:rPr>
              <w:t xml:space="preserve"> oraz z 2026 r. poz. </w:t>
            </w:r>
            <w:hyperlink r:id="rId16" w:tgtFrame="druga" w:history="1">
              <w:r w:rsidR="00DB4581" w:rsidRPr="00DB4581">
                <w:rPr>
                  <w:rStyle w:val="Hipercze"/>
                  <w:color w:val="auto"/>
                  <w:sz w:val="16"/>
                  <w:szCs w:val="16"/>
                </w:rPr>
                <w:t>26</w:t>
              </w:r>
            </w:hyperlink>
            <w:r w:rsidR="00DB4581" w:rsidRPr="00DB4581">
              <w:rPr>
                <w:sz w:val="16"/>
                <w:szCs w:val="16"/>
              </w:rPr>
              <w:t>)</w:t>
            </w:r>
          </w:p>
          <w:p w14:paraId="55D99A93" w14:textId="77777777" w:rsidR="001F3713" w:rsidRPr="00585835" w:rsidRDefault="001F3713" w:rsidP="00135F55">
            <w:pPr>
              <w:jc w:val="both"/>
              <w:rPr>
                <w:sz w:val="16"/>
                <w:szCs w:val="16"/>
              </w:rPr>
            </w:pPr>
            <w:r w:rsidRPr="00585835">
              <w:rPr>
                <w:i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lub kopia poświadczona za zgodność z oryginałem przez rodzica kandydata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E4DA" w14:textId="77777777" w:rsidR="001F3713" w:rsidRPr="00F702A4" w:rsidRDefault="001F3713">
            <w:pPr>
              <w:snapToGrid w:val="0"/>
              <w:rPr>
                <w:sz w:val="16"/>
                <w:szCs w:val="16"/>
              </w:rPr>
            </w:pPr>
          </w:p>
        </w:tc>
      </w:tr>
      <w:tr w:rsidR="001F3713" w:rsidRPr="00F702A4" w14:paraId="3AB98C0F" w14:textId="77777777" w:rsidTr="001F3713">
        <w:trPr>
          <w:trHeight w:val="88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762DB" w14:textId="77777777" w:rsidR="001F3713" w:rsidRPr="00F702A4" w:rsidRDefault="001F3713" w:rsidP="00772C42">
            <w:pPr>
              <w:jc w:val="center"/>
              <w:rPr>
                <w:sz w:val="16"/>
                <w:szCs w:val="16"/>
              </w:rPr>
            </w:pPr>
            <w:r w:rsidRPr="00F702A4"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86B77" w14:textId="77777777" w:rsidR="001F3713" w:rsidRPr="00F702A4" w:rsidRDefault="001F3713" w:rsidP="007A1BE9">
            <w:pPr>
              <w:rPr>
                <w:sz w:val="16"/>
                <w:szCs w:val="16"/>
              </w:rPr>
            </w:pPr>
            <w:r w:rsidRPr="00F702A4">
              <w:rPr>
                <w:sz w:val="16"/>
                <w:szCs w:val="16"/>
              </w:rPr>
              <w:t xml:space="preserve">Niepełnosprawność </w:t>
            </w:r>
          </w:p>
          <w:p w14:paraId="705F6A1A" w14:textId="77777777" w:rsidR="001F3713" w:rsidRPr="00F702A4" w:rsidRDefault="001F3713" w:rsidP="007A1BE9">
            <w:pPr>
              <w:rPr>
                <w:b/>
                <w:sz w:val="16"/>
                <w:szCs w:val="16"/>
              </w:rPr>
            </w:pPr>
            <w:r w:rsidRPr="00F702A4">
              <w:rPr>
                <w:sz w:val="16"/>
                <w:szCs w:val="16"/>
              </w:rPr>
              <w:t xml:space="preserve">rodzeństwa kandydata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6584A" w14:textId="4BA24ACF" w:rsidR="001F3713" w:rsidRPr="00585835" w:rsidRDefault="001F3713" w:rsidP="00135F55">
            <w:pPr>
              <w:jc w:val="both"/>
              <w:rPr>
                <w:sz w:val="16"/>
                <w:szCs w:val="16"/>
              </w:rPr>
            </w:pPr>
            <w:r w:rsidRPr="00585835">
              <w:rPr>
                <w:b/>
                <w:sz w:val="16"/>
                <w:szCs w:val="16"/>
              </w:rPr>
              <w:t>Orzeczenie</w:t>
            </w:r>
            <w:r w:rsidRPr="00585835"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 sierpnia 1997 r. o rehabilitacji zawodowej i społecznej oraz zatrudnianiu osób niepełnosprawnych (</w:t>
            </w:r>
            <w:r w:rsidR="00DB4581" w:rsidRPr="00DB4581">
              <w:rPr>
                <w:sz w:val="16"/>
                <w:szCs w:val="16"/>
              </w:rPr>
              <w:t xml:space="preserve">Dz. U. z 2025 r. poz. 913, </w:t>
            </w:r>
            <w:hyperlink r:id="rId17" w:tgtFrame="druga" w:history="1">
              <w:r w:rsidR="00DB4581" w:rsidRPr="00DB4581">
                <w:rPr>
                  <w:rStyle w:val="Hipercze"/>
                  <w:color w:val="auto"/>
                  <w:sz w:val="16"/>
                  <w:szCs w:val="16"/>
                </w:rPr>
                <w:t>1301</w:t>
              </w:r>
            </w:hyperlink>
            <w:r w:rsidR="00DB4581" w:rsidRPr="00DB4581">
              <w:rPr>
                <w:sz w:val="16"/>
                <w:szCs w:val="16"/>
              </w:rPr>
              <w:t xml:space="preserve">, </w:t>
            </w:r>
            <w:hyperlink r:id="rId18" w:tgtFrame="druga" w:history="1">
              <w:r w:rsidR="00DB4581" w:rsidRPr="00DB4581">
                <w:rPr>
                  <w:rStyle w:val="Hipercze"/>
                  <w:color w:val="auto"/>
                  <w:sz w:val="16"/>
                  <w:szCs w:val="16"/>
                </w:rPr>
                <w:t>1665</w:t>
              </w:r>
            </w:hyperlink>
            <w:r w:rsidR="00DB4581" w:rsidRPr="00DB4581">
              <w:rPr>
                <w:sz w:val="16"/>
                <w:szCs w:val="16"/>
              </w:rPr>
              <w:t xml:space="preserve"> i </w:t>
            </w:r>
            <w:hyperlink r:id="rId19" w:tgtFrame="druga" w:history="1">
              <w:r w:rsidR="00DB4581" w:rsidRPr="00DB4581">
                <w:rPr>
                  <w:rStyle w:val="Hipercze"/>
                  <w:color w:val="auto"/>
                  <w:sz w:val="16"/>
                  <w:szCs w:val="16"/>
                </w:rPr>
                <w:t>1746</w:t>
              </w:r>
            </w:hyperlink>
            <w:r w:rsidR="00DB4581" w:rsidRPr="00DB4581">
              <w:rPr>
                <w:sz w:val="16"/>
                <w:szCs w:val="16"/>
              </w:rPr>
              <w:t xml:space="preserve"> oraz z 2026 r. poz. </w:t>
            </w:r>
            <w:hyperlink r:id="rId20" w:tgtFrame="druga" w:history="1">
              <w:r w:rsidR="00DB4581" w:rsidRPr="00DB4581">
                <w:rPr>
                  <w:rStyle w:val="Hipercze"/>
                  <w:color w:val="auto"/>
                  <w:sz w:val="16"/>
                  <w:szCs w:val="16"/>
                </w:rPr>
                <w:t>26</w:t>
              </w:r>
            </w:hyperlink>
            <w:r w:rsidR="00DB4581" w:rsidRPr="00DB4581">
              <w:rPr>
                <w:sz w:val="16"/>
                <w:szCs w:val="16"/>
              </w:rPr>
              <w:t>)</w:t>
            </w:r>
          </w:p>
          <w:p w14:paraId="3225D7A4" w14:textId="77777777" w:rsidR="001F3713" w:rsidRPr="00585835" w:rsidRDefault="001F3713" w:rsidP="00135F55">
            <w:pPr>
              <w:jc w:val="both"/>
              <w:rPr>
                <w:sz w:val="16"/>
                <w:szCs w:val="16"/>
              </w:rPr>
            </w:pPr>
            <w:r w:rsidRPr="00585835">
              <w:rPr>
                <w:i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lub kopia poświadczona za zgodność z oryginałem przez rodzica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705D" w14:textId="77777777" w:rsidR="001F3713" w:rsidRPr="00F702A4" w:rsidRDefault="001F3713">
            <w:pPr>
              <w:snapToGrid w:val="0"/>
              <w:rPr>
                <w:sz w:val="16"/>
                <w:szCs w:val="16"/>
              </w:rPr>
            </w:pPr>
          </w:p>
        </w:tc>
      </w:tr>
      <w:tr w:rsidR="001F3713" w:rsidRPr="00F702A4" w14:paraId="5938D1C6" w14:textId="77777777" w:rsidTr="001F3713">
        <w:trPr>
          <w:trHeight w:val="88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EE10E" w14:textId="77777777" w:rsidR="001F3713" w:rsidRPr="00F702A4" w:rsidRDefault="001F3713" w:rsidP="00772C42">
            <w:pPr>
              <w:jc w:val="center"/>
              <w:rPr>
                <w:sz w:val="16"/>
                <w:szCs w:val="16"/>
              </w:rPr>
            </w:pPr>
            <w:r w:rsidRPr="00F702A4">
              <w:rPr>
                <w:sz w:val="16"/>
                <w:szCs w:val="16"/>
              </w:rPr>
              <w:t>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CCC79" w14:textId="77777777" w:rsidR="001F3713" w:rsidRPr="00F702A4" w:rsidRDefault="001F3713" w:rsidP="007A1BE9">
            <w:pPr>
              <w:rPr>
                <w:sz w:val="16"/>
                <w:szCs w:val="16"/>
              </w:rPr>
            </w:pPr>
            <w:r w:rsidRPr="00F702A4">
              <w:rPr>
                <w:sz w:val="16"/>
                <w:szCs w:val="16"/>
              </w:rPr>
              <w:t>Samotne wychowywanie kandydata w rodzinie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D177F" w14:textId="77777777" w:rsidR="001F3713" w:rsidRPr="00585835" w:rsidRDefault="001F3713" w:rsidP="00135F55">
            <w:pPr>
              <w:jc w:val="both"/>
              <w:rPr>
                <w:sz w:val="16"/>
                <w:szCs w:val="16"/>
              </w:rPr>
            </w:pPr>
            <w:r w:rsidRPr="00585835">
              <w:rPr>
                <w:sz w:val="16"/>
                <w:szCs w:val="16"/>
              </w:rPr>
              <w:t xml:space="preserve">Prawomocny wyrok sądu rodzinnego orzekający rozwód lub separację lub akt zgonu oraz oświadczenie (wzór zał. Nr 2) o samotnym wychowywaniu dziecka oraz niewychowywaniu żadnego dziecka wspólnie z jego rodzicem </w:t>
            </w:r>
          </w:p>
          <w:p w14:paraId="178B3F4D" w14:textId="77777777" w:rsidR="001F3713" w:rsidRPr="00585835" w:rsidRDefault="001F3713" w:rsidP="00135F55">
            <w:pPr>
              <w:jc w:val="both"/>
              <w:rPr>
                <w:sz w:val="16"/>
                <w:szCs w:val="16"/>
              </w:rPr>
            </w:pPr>
            <w:r w:rsidRPr="00585835">
              <w:rPr>
                <w:i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kopia poświadczona za zgodność z oryginałem przez rodzica kandydata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307B" w14:textId="77777777" w:rsidR="001F3713" w:rsidRPr="00F702A4" w:rsidRDefault="001F3713">
            <w:pPr>
              <w:snapToGrid w:val="0"/>
              <w:rPr>
                <w:sz w:val="16"/>
                <w:szCs w:val="16"/>
              </w:rPr>
            </w:pPr>
          </w:p>
        </w:tc>
      </w:tr>
      <w:tr w:rsidR="001F3713" w:rsidRPr="00F702A4" w14:paraId="2AD181CA" w14:textId="77777777" w:rsidTr="001F3713">
        <w:trPr>
          <w:trHeight w:val="88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472C4" w14:textId="77777777" w:rsidR="001F3713" w:rsidRPr="00F702A4" w:rsidRDefault="001F3713" w:rsidP="00772C42">
            <w:pPr>
              <w:jc w:val="center"/>
              <w:rPr>
                <w:sz w:val="16"/>
                <w:szCs w:val="16"/>
              </w:rPr>
            </w:pPr>
            <w:r w:rsidRPr="00F702A4">
              <w:rPr>
                <w:sz w:val="16"/>
                <w:szCs w:val="16"/>
              </w:rPr>
              <w:t>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3C13D" w14:textId="77777777" w:rsidR="001F3713" w:rsidRPr="00F702A4" w:rsidRDefault="001F3713" w:rsidP="007A1BE9">
            <w:pPr>
              <w:rPr>
                <w:b/>
                <w:sz w:val="16"/>
                <w:szCs w:val="16"/>
              </w:rPr>
            </w:pPr>
            <w:r w:rsidRPr="00F702A4">
              <w:rPr>
                <w:sz w:val="16"/>
                <w:szCs w:val="16"/>
              </w:rPr>
              <w:t>Objęcie kandydata pieczą zastępczą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91AB4" w14:textId="53400CE6" w:rsidR="001F3713" w:rsidRPr="00585835" w:rsidRDefault="001F3713" w:rsidP="00135205">
            <w:pPr>
              <w:jc w:val="both"/>
              <w:rPr>
                <w:sz w:val="16"/>
                <w:szCs w:val="16"/>
              </w:rPr>
            </w:pPr>
            <w:r w:rsidRPr="00585835">
              <w:rPr>
                <w:b/>
                <w:sz w:val="16"/>
                <w:szCs w:val="16"/>
              </w:rPr>
              <w:t>Dokument poświadczający</w:t>
            </w:r>
            <w:r w:rsidRPr="00585835">
              <w:rPr>
                <w:sz w:val="16"/>
                <w:szCs w:val="16"/>
              </w:rPr>
              <w:t xml:space="preserve"> objęcie dziecka pieczą zastępczą zgodnie z ustawą z dnia 9 czerwca 2011 r. o wspieraniu rodziny i systemie pieczy zastępczej </w:t>
            </w:r>
            <w:r w:rsidRPr="006B0952">
              <w:rPr>
                <w:sz w:val="16"/>
                <w:szCs w:val="16"/>
              </w:rPr>
              <w:t>(</w:t>
            </w:r>
            <w:r w:rsidR="00DB4581" w:rsidRPr="00DB4581">
              <w:rPr>
                <w:sz w:val="16"/>
                <w:szCs w:val="16"/>
              </w:rPr>
              <w:t xml:space="preserve">Dz. U. z 2025 r. poz. </w:t>
            </w:r>
            <w:hyperlink r:id="rId21" w:tgtFrame="druga" w:history="1">
              <w:r w:rsidR="00DB4581" w:rsidRPr="00DB4581">
                <w:rPr>
                  <w:rStyle w:val="Hipercze"/>
                  <w:color w:val="auto"/>
                  <w:sz w:val="16"/>
                  <w:szCs w:val="16"/>
                </w:rPr>
                <w:t>49</w:t>
              </w:r>
            </w:hyperlink>
            <w:r w:rsidR="00DB4581" w:rsidRPr="00DB4581">
              <w:rPr>
                <w:sz w:val="16"/>
                <w:szCs w:val="16"/>
              </w:rPr>
              <w:t xml:space="preserve"> i </w:t>
            </w:r>
            <w:hyperlink r:id="rId22" w:tgtFrame="druga" w:history="1">
              <w:r w:rsidR="00DB4581" w:rsidRPr="00DB4581">
                <w:rPr>
                  <w:rStyle w:val="Hipercze"/>
                  <w:color w:val="auto"/>
                  <w:sz w:val="16"/>
                  <w:szCs w:val="16"/>
                </w:rPr>
                <w:t>1301</w:t>
              </w:r>
            </w:hyperlink>
            <w:r w:rsidRPr="00DB4581">
              <w:rPr>
                <w:sz w:val="16"/>
                <w:szCs w:val="16"/>
              </w:rPr>
              <w:t>)</w:t>
            </w:r>
            <w:r w:rsidRPr="00585835">
              <w:rPr>
                <w:sz w:val="16"/>
                <w:szCs w:val="16"/>
              </w:rPr>
              <w:t xml:space="preserve"> </w:t>
            </w:r>
          </w:p>
          <w:p w14:paraId="67622130" w14:textId="77777777" w:rsidR="001F3713" w:rsidRPr="00585835" w:rsidRDefault="001F3713" w:rsidP="00135F55">
            <w:pPr>
              <w:jc w:val="both"/>
              <w:rPr>
                <w:sz w:val="16"/>
                <w:szCs w:val="16"/>
              </w:rPr>
            </w:pPr>
            <w:r w:rsidRPr="00585835">
              <w:rPr>
                <w:i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lub kopia poświadczona za zgodność z oryginałem przez rodzica kandydata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1850" w14:textId="77777777" w:rsidR="001F3713" w:rsidRPr="00F702A4" w:rsidRDefault="001F3713">
            <w:pPr>
              <w:snapToGrid w:val="0"/>
              <w:rPr>
                <w:sz w:val="16"/>
                <w:szCs w:val="16"/>
              </w:rPr>
            </w:pPr>
          </w:p>
        </w:tc>
      </w:tr>
    </w:tbl>
    <w:p w14:paraId="426CFC39" w14:textId="77777777" w:rsidR="00F2402B" w:rsidRPr="00F702A4" w:rsidRDefault="00F2402B"/>
    <w:p w14:paraId="6A14E860" w14:textId="77777777" w:rsidR="00F2402B" w:rsidRPr="00F702A4" w:rsidRDefault="008F357E">
      <w:pPr>
        <w:rPr>
          <w:sz w:val="20"/>
          <w:szCs w:val="20"/>
        </w:rPr>
      </w:pPr>
      <w:r w:rsidRPr="00F702A4">
        <w:rPr>
          <w:sz w:val="20"/>
          <w:szCs w:val="20"/>
        </w:rPr>
        <w:t xml:space="preserve">Do wniosku dołączam </w:t>
      </w:r>
      <w:r w:rsidR="00F2402B" w:rsidRPr="00F702A4">
        <w:rPr>
          <w:sz w:val="20"/>
          <w:szCs w:val="20"/>
        </w:rPr>
        <w:t>dokumenty</w:t>
      </w:r>
      <w:r w:rsidR="00772C42" w:rsidRPr="00F702A4">
        <w:rPr>
          <w:sz w:val="20"/>
          <w:szCs w:val="20"/>
        </w:rPr>
        <w:t>)</w:t>
      </w:r>
      <w:r w:rsidR="00F2402B" w:rsidRPr="00F702A4">
        <w:rPr>
          <w:rStyle w:val="Znakiprzypiswdolnych"/>
          <w:sz w:val="20"/>
          <w:szCs w:val="20"/>
        </w:rPr>
        <w:footnoteReference w:id="6"/>
      </w:r>
      <w:r w:rsidR="00F2402B" w:rsidRPr="00F702A4">
        <w:rPr>
          <w:sz w:val="20"/>
          <w:szCs w:val="20"/>
        </w:rPr>
        <w:t xml:space="preserve"> potwierdzające spełnianie kryterium wymienionego w punkcie ………........</w:t>
      </w:r>
    </w:p>
    <w:p w14:paraId="3F23AAA1" w14:textId="77777777" w:rsidR="00F2402B" w:rsidRPr="00F702A4" w:rsidRDefault="00F2402B">
      <w:pPr>
        <w:rPr>
          <w:sz w:val="20"/>
          <w:szCs w:val="20"/>
        </w:rPr>
      </w:pPr>
    </w:p>
    <w:p w14:paraId="5655B0B6" w14:textId="77777777" w:rsidR="00F2402B" w:rsidRPr="00F702A4" w:rsidRDefault="00677939" w:rsidP="00677939">
      <w:pPr>
        <w:ind w:left="15"/>
        <w:jc w:val="both"/>
        <w:rPr>
          <w:b/>
          <w:sz w:val="20"/>
          <w:szCs w:val="20"/>
        </w:rPr>
      </w:pPr>
      <w:r w:rsidRPr="00F702A4">
        <w:rPr>
          <w:b/>
          <w:sz w:val="20"/>
          <w:szCs w:val="20"/>
        </w:rPr>
        <w:t xml:space="preserve">V </w:t>
      </w:r>
      <w:r w:rsidR="00F2402B" w:rsidRPr="00F702A4">
        <w:rPr>
          <w:b/>
          <w:sz w:val="20"/>
          <w:szCs w:val="20"/>
        </w:rPr>
        <w:t>Informacja o spełnianiu kryteriów ustalonych przez dyrektora w uz</w:t>
      </w:r>
      <w:r w:rsidR="00772C42" w:rsidRPr="00F702A4">
        <w:rPr>
          <w:b/>
          <w:sz w:val="20"/>
          <w:szCs w:val="20"/>
        </w:rPr>
        <w:t>godnieniu z organem prowadzącym)</w:t>
      </w:r>
      <w:r w:rsidR="00F2402B" w:rsidRPr="00F702A4">
        <w:rPr>
          <w:rStyle w:val="Znakiprzypiswdolnych"/>
          <w:b/>
          <w:sz w:val="20"/>
          <w:szCs w:val="20"/>
        </w:rPr>
        <w:footnoteReference w:id="7"/>
      </w:r>
    </w:p>
    <w:p w14:paraId="3069283C" w14:textId="77777777" w:rsidR="00F2402B" w:rsidRPr="00F702A4" w:rsidRDefault="00F2402B">
      <w:pPr>
        <w:rPr>
          <w:b/>
          <w:sz w:val="16"/>
          <w:szCs w:val="16"/>
        </w:rPr>
      </w:pPr>
    </w:p>
    <w:tbl>
      <w:tblPr>
        <w:tblW w:w="950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34"/>
        <w:gridCol w:w="4904"/>
        <w:gridCol w:w="2602"/>
        <w:gridCol w:w="1460"/>
      </w:tblGrid>
      <w:tr w:rsidR="00F2402B" w:rsidRPr="00F702A4" w14:paraId="2B57EB30" w14:textId="77777777" w:rsidTr="00CC0863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951C6" w14:textId="77777777" w:rsidR="00F2402B" w:rsidRPr="00F702A4" w:rsidRDefault="00F2402B">
            <w:pPr>
              <w:snapToGrid w:val="0"/>
              <w:jc w:val="center"/>
            </w:pPr>
          </w:p>
          <w:p w14:paraId="2B02F9D0" w14:textId="77777777" w:rsidR="00F2402B" w:rsidRPr="00F702A4" w:rsidRDefault="00F2402B">
            <w:pPr>
              <w:jc w:val="center"/>
              <w:rPr>
                <w:b/>
                <w:sz w:val="16"/>
                <w:szCs w:val="16"/>
              </w:rPr>
            </w:pPr>
            <w:r w:rsidRPr="00F702A4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67515" w14:textId="77777777" w:rsidR="00F2402B" w:rsidRPr="00F702A4" w:rsidRDefault="00F2402B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40367C46" w14:textId="77777777" w:rsidR="00F2402B" w:rsidRPr="00F702A4" w:rsidRDefault="00F2402B">
            <w:pPr>
              <w:jc w:val="center"/>
              <w:rPr>
                <w:b/>
                <w:sz w:val="16"/>
                <w:szCs w:val="16"/>
              </w:rPr>
            </w:pPr>
            <w:r w:rsidRPr="00F702A4">
              <w:rPr>
                <w:b/>
                <w:sz w:val="16"/>
                <w:szCs w:val="16"/>
              </w:rPr>
              <w:t>Kryterium</w:t>
            </w:r>
          </w:p>
          <w:p w14:paraId="054A5483" w14:textId="77777777" w:rsidR="00F2402B" w:rsidRPr="00F702A4" w:rsidRDefault="00F240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8D938" w14:textId="77777777" w:rsidR="00F2402B" w:rsidRPr="00F702A4" w:rsidRDefault="00F2402B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75D1F296" w14:textId="77777777" w:rsidR="00F2402B" w:rsidRPr="00F702A4" w:rsidRDefault="003625A9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F702A4">
              <w:rPr>
                <w:b/>
                <w:sz w:val="16"/>
                <w:szCs w:val="16"/>
              </w:rPr>
              <w:t>Dokument potwierdzający</w:t>
            </w:r>
            <w:r w:rsidR="00F2402B" w:rsidRPr="00F702A4">
              <w:rPr>
                <w:b/>
                <w:sz w:val="16"/>
                <w:szCs w:val="16"/>
              </w:rPr>
              <w:t xml:space="preserve"> spełnianie kryterium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5C02" w14:textId="77777777" w:rsidR="00F2402B" w:rsidRPr="00F702A4" w:rsidRDefault="00F2402B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495A616A" w14:textId="77777777" w:rsidR="00F2402B" w:rsidRPr="00F702A4" w:rsidRDefault="00F2402B">
            <w:pPr>
              <w:jc w:val="center"/>
              <w:rPr>
                <w:b/>
                <w:sz w:val="16"/>
                <w:szCs w:val="16"/>
              </w:rPr>
            </w:pPr>
            <w:r w:rsidRPr="00F702A4">
              <w:rPr>
                <w:b/>
                <w:sz w:val="16"/>
                <w:szCs w:val="16"/>
              </w:rPr>
              <w:t>We właściwej rubryce wstaw znak  X</w:t>
            </w:r>
          </w:p>
        </w:tc>
      </w:tr>
      <w:tr w:rsidR="00F2402B" w:rsidRPr="00F702A4" w14:paraId="11076E3E" w14:textId="77777777" w:rsidTr="00CC0863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65572" w14:textId="77777777" w:rsidR="00F2402B" w:rsidRPr="00F702A4" w:rsidRDefault="00F2402B" w:rsidP="00772C42">
            <w:pPr>
              <w:jc w:val="center"/>
              <w:rPr>
                <w:sz w:val="16"/>
                <w:szCs w:val="16"/>
              </w:rPr>
            </w:pPr>
            <w:r w:rsidRPr="00F702A4">
              <w:rPr>
                <w:sz w:val="16"/>
                <w:szCs w:val="16"/>
              </w:rPr>
              <w:t>1.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8DB6B" w14:textId="77777777" w:rsidR="00F2402B" w:rsidRPr="00F702A4" w:rsidRDefault="007C2CF0" w:rsidP="003D161F">
            <w:pPr>
              <w:rPr>
                <w:sz w:val="16"/>
                <w:szCs w:val="16"/>
              </w:rPr>
            </w:pPr>
            <w:r w:rsidRPr="00F702A4">
              <w:rPr>
                <w:rStyle w:val="markedcontent"/>
                <w:sz w:val="16"/>
                <w:szCs w:val="16"/>
              </w:rPr>
              <w:t>Pozostawanie obojga rodziców (prawnych opiekunów) lub rodzica samotnie wychowującego dziecko</w:t>
            </w:r>
            <w:r w:rsidRPr="00F702A4">
              <w:rPr>
                <w:sz w:val="16"/>
                <w:szCs w:val="16"/>
              </w:rPr>
              <w:t xml:space="preserve"> </w:t>
            </w:r>
            <w:r w:rsidRPr="00F702A4">
              <w:rPr>
                <w:rStyle w:val="markedcontent"/>
                <w:sz w:val="16"/>
                <w:szCs w:val="16"/>
              </w:rPr>
              <w:t>(prawnego opiekuna) w zatrudnieniu lub prowadzenie przez nich/niego działalności gospodarczej (w tym</w:t>
            </w:r>
            <w:r w:rsidRPr="00F702A4">
              <w:rPr>
                <w:sz w:val="16"/>
                <w:szCs w:val="16"/>
              </w:rPr>
              <w:br/>
            </w:r>
            <w:r w:rsidRPr="00F702A4">
              <w:rPr>
                <w:rStyle w:val="markedcontent"/>
                <w:sz w:val="16"/>
                <w:szCs w:val="16"/>
              </w:rPr>
              <w:t>działalność rolniczej podlegającej ubezpieczeniu KRUS) lub pobieranie nauki w systemie dziennym</w:t>
            </w:r>
            <w:r w:rsidRPr="00F702A4">
              <w:rPr>
                <w:sz w:val="16"/>
                <w:szCs w:val="16"/>
              </w:rPr>
              <w:t xml:space="preserve"> </w:t>
            </w:r>
            <w:r w:rsidRPr="00F702A4">
              <w:rPr>
                <w:rStyle w:val="markedcontent"/>
                <w:sz w:val="16"/>
                <w:szCs w:val="16"/>
              </w:rPr>
              <w:t>lub prowadzenia gospodarstwa rolnego – 20 pkt.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66C04" w14:textId="77777777" w:rsidR="00F2402B" w:rsidRPr="00F702A4" w:rsidRDefault="00F2402B" w:rsidP="003B57B0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335AAE9E" w14:textId="77777777" w:rsidR="000B72BD" w:rsidRPr="00F702A4" w:rsidRDefault="0000298F" w:rsidP="003B57B0">
            <w:pPr>
              <w:jc w:val="center"/>
              <w:rPr>
                <w:sz w:val="16"/>
                <w:szCs w:val="16"/>
              </w:rPr>
            </w:pPr>
            <w:r w:rsidRPr="00F702A4">
              <w:rPr>
                <w:sz w:val="16"/>
                <w:szCs w:val="16"/>
              </w:rPr>
              <w:t>Oświadczenie</w:t>
            </w:r>
            <w:r w:rsidR="00772C42" w:rsidRPr="00F702A4">
              <w:rPr>
                <w:sz w:val="16"/>
                <w:szCs w:val="16"/>
              </w:rPr>
              <w:t>)</w:t>
            </w:r>
            <w:r w:rsidR="00677939" w:rsidRPr="00F702A4">
              <w:rPr>
                <w:sz w:val="16"/>
                <w:szCs w:val="16"/>
                <w:vertAlign w:val="superscript"/>
              </w:rPr>
              <w:t>8</w:t>
            </w:r>
            <w:r w:rsidR="000B72BD" w:rsidRPr="00F702A4">
              <w:rPr>
                <w:sz w:val="16"/>
                <w:szCs w:val="16"/>
              </w:rPr>
              <w:t xml:space="preserve"> (</w:t>
            </w:r>
            <w:r w:rsidR="000B72BD" w:rsidRPr="00F702A4">
              <w:rPr>
                <w:b/>
                <w:sz w:val="16"/>
                <w:szCs w:val="16"/>
              </w:rPr>
              <w:t>wzór zał. Nr</w:t>
            </w:r>
            <w:r w:rsidR="00772C42" w:rsidRPr="00F702A4">
              <w:rPr>
                <w:b/>
                <w:sz w:val="16"/>
                <w:szCs w:val="16"/>
              </w:rPr>
              <w:t xml:space="preserve"> </w:t>
            </w:r>
            <w:r w:rsidR="000B72BD" w:rsidRPr="00F702A4">
              <w:rPr>
                <w:b/>
                <w:sz w:val="16"/>
                <w:szCs w:val="16"/>
              </w:rPr>
              <w:t>3</w:t>
            </w:r>
            <w:r w:rsidR="000B72BD" w:rsidRPr="00F702A4">
              <w:rPr>
                <w:sz w:val="16"/>
                <w:szCs w:val="16"/>
              </w:rPr>
              <w:t>)</w:t>
            </w:r>
          </w:p>
          <w:p w14:paraId="38E9C315" w14:textId="77777777" w:rsidR="00F2402B" w:rsidRPr="00F702A4" w:rsidRDefault="00F2402B" w:rsidP="003B57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D4BE" w14:textId="77777777" w:rsidR="00F2402B" w:rsidRPr="00F702A4" w:rsidRDefault="00F2402B" w:rsidP="003B57B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2402B" w:rsidRPr="00F702A4" w14:paraId="4D0800D9" w14:textId="77777777" w:rsidTr="00CC0863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D05AE" w14:textId="77777777" w:rsidR="00F2402B" w:rsidRPr="00F702A4" w:rsidRDefault="00F2402B" w:rsidP="00772C42">
            <w:pPr>
              <w:jc w:val="center"/>
              <w:rPr>
                <w:sz w:val="16"/>
                <w:szCs w:val="16"/>
              </w:rPr>
            </w:pPr>
            <w:r w:rsidRPr="00F702A4">
              <w:rPr>
                <w:sz w:val="16"/>
                <w:szCs w:val="16"/>
              </w:rPr>
              <w:t>2.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FD727" w14:textId="77777777" w:rsidR="00F2402B" w:rsidRPr="00F702A4" w:rsidRDefault="00CC0863" w:rsidP="007A1BE9">
            <w:pPr>
              <w:snapToGrid w:val="0"/>
              <w:rPr>
                <w:sz w:val="16"/>
                <w:szCs w:val="16"/>
              </w:rPr>
            </w:pPr>
            <w:r w:rsidRPr="00F702A4">
              <w:rPr>
                <w:rStyle w:val="markedcontent"/>
                <w:sz w:val="16"/>
                <w:szCs w:val="16"/>
              </w:rPr>
              <w:t>D</w:t>
            </w:r>
            <w:r w:rsidR="007C2CF0" w:rsidRPr="00F702A4">
              <w:rPr>
                <w:rStyle w:val="markedcontent"/>
                <w:sz w:val="16"/>
                <w:szCs w:val="16"/>
              </w:rPr>
              <w:t>ziecko, które uczestniczyło w ubiegłym roku szkolnym w</w:t>
            </w:r>
            <w:r w:rsidRPr="00F702A4">
              <w:rPr>
                <w:rStyle w:val="markedcontent"/>
                <w:sz w:val="16"/>
                <w:szCs w:val="16"/>
              </w:rPr>
              <w:t xml:space="preserve"> </w:t>
            </w:r>
            <w:r w:rsidR="007C2CF0" w:rsidRPr="00F702A4">
              <w:rPr>
                <w:rStyle w:val="markedcontent"/>
                <w:sz w:val="16"/>
                <w:szCs w:val="16"/>
              </w:rPr>
              <w:t>postępowaniu rekrutacyjnym, nie zostało</w:t>
            </w:r>
            <w:r w:rsidRPr="00F702A4">
              <w:rPr>
                <w:sz w:val="16"/>
                <w:szCs w:val="16"/>
              </w:rPr>
              <w:t xml:space="preserve"> </w:t>
            </w:r>
            <w:r w:rsidR="007C2CF0" w:rsidRPr="00F702A4">
              <w:rPr>
                <w:rStyle w:val="markedcontent"/>
                <w:sz w:val="16"/>
                <w:szCs w:val="16"/>
              </w:rPr>
              <w:t>przyjęte do przedszkola – 10 pkt</w:t>
            </w:r>
            <w:r w:rsidRPr="00F702A4">
              <w:rPr>
                <w:rStyle w:val="markedcontent"/>
                <w:sz w:val="16"/>
                <w:szCs w:val="16"/>
              </w:rPr>
              <w:t>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DBF12" w14:textId="77777777" w:rsidR="00F2402B" w:rsidRPr="00F702A4" w:rsidRDefault="00F2402B" w:rsidP="003B57B0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14B7EF75" w14:textId="77777777" w:rsidR="000B72BD" w:rsidRPr="00F702A4" w:rsidRDefault="0000298F" w:rsidP="003B57B0">
            <w:pPr>
              <w:jc w:val="center"/>
              <w:rPr>
                <w:sz w:val="16"/>
                <w:szCs w:val="16"/>
              </w:rPr>
            </w:pPr>
            <w:r w:rsidRPr="00F702A4">
              <w:rPr>
                <w:sz w:val="16"/>
                <w:szCs w:val="16"/>
              </w:rPr>
              <w:t>Oświadczenie</w:t>
            </w:r>
            <w:r w:rsidR="00772C42" w:rsidRPr="00F702A4">
              <w:rPr>
                <w:sz w:val="16"/>
                <w:szCs w:val="16"/>
              </w:rPr>
              <w:t>)</w:t>
            </w:r>
            <w:r w:rsidR="00677939" w:rsidRPr="00F702A4">
              <w:rPr>
                <w:sz w:val="16"/>
                <w:szCs w:val="16"/>
                <w:vertAlign w:val="superscript"/>
              </w:rPr>
              <w:t>8</w:t>
            </w:r>
            <w:r w:rsidR="000B72BD" w:rsidRPr="00F702A4">
              <w:rPr>
                <w:sz w:val="16"/>
                <w:szCs w:val="16"/>
              </w:rPr>
              <w:t xml:space="preserve"> (</w:t>
            </w:r>
            <w:r w:rsidR="000B72BD" w:rsidRPr="00F702A4">
              <w:rPr>
                <w:b/>
                <w:sz w:val="16"/>
                <w:szCs w:val="16"/>
              </w:rPr>
              <w:t>wzór zał. Nr</w:t>
            </w:r>
            <w:r w:rsidR="00772C42" w:rsidRPr="00F702A4">
              <w:rPr>
                <w:b/>
                <w:sz w:val="16"/>
                <w:szCs w:val="16"/>
              </w:rPr>
              <w:t xml:space="preserve"> </w:t>
            </w:r>
            <w:r w:rsidR="000B72BD" w:rsidRPr="00F702A4">
              <w:rPr>
                <w:b/>
                <w:sz w:val="16"/>
                <w:szCs w:val="16"/>
              </w:rPr>
              <w:t>4</w:t>
            </w:r>
            <w:r w:rsidR="000B72BD" w:rsidRPr="00F702A4">
              <w:rPr>
                <w:sz w:val="16"/>
                <w:szCs w:val="16"/>
              </w:rPr>
              <w:t>)</w:t>
            </w:r>
          </w:p>
          <w:p w14:paraId="6F6A0DC7" w14:textId="77777777" w:rsidR="00F2402B" w:rsidRPr="00F702A4" w:rsidRDefault="00F2402B" w:rsidP="003B57B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86ED" w14:textId="77777777" w:rsidR="00F2402B" w:rsidRPr="00F702A4" w:rsidRDefault="00F2402B" w:rsidP="003B57B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2402B" w:rsidRPr="00F702A4" w14:paraId="4894940A" w14:textId="77777777" w:rsidTr="00CC0863">
        <w:trPr>
          <w:trHeight w:val="1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55B00" w14:textId="77777777" w:rsidR="00F2402B" w:rsidRPr="00F702A4" w:rsidRDefault="00F2402B" w:rsidP="00772C42">
            <w:pPr>
              <w:jc w:val="center"/>
              <w:rPr>
                <w:sz w:val="16"/>
                <w:szCs w:val="16"/>
              </w:rPr>
            </w:pPr>
            <w:r w:rsidRPr="00F702A4">
              <w:rPr>
                <w:sz w:val="16"/>
                <w:szCs w:val="16"/>
              </w:rPr>
              <w:t>3.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0E47F" w14:textId="77777777" w:rsidR="00F2402B" w:rsidRPr="00F702A4" w:rsidRDefault="00CC0863" w:rsidP="007A1BE9">
            <w:pPr>
              <w:snapToGrid w:val="0"/>
              <w:rPr>
                <w:sz w:val="16"/>
                <w:szCs w:val="16"/>
              </w:rPr>
            </w:pPr>
            <w:r w:rsidRPr="00F702A4">
              <w:rPr>
                <w:rStyle w:val="markedcontent"/>
                <w:sz w:val="16"/>
                <w:szCs w:val="16"/>
              </w:rPr>
              <w:t>Rodzic (prawny opiekun) wskazał, że rodzeństwo dziecka (jedno lub więcej) w bieżącym roku szkolnym</w:t>
            </w:r>
            <w:r w:rsidRPr="00F702A4">
              <w:rPr>
                <w:sz w:val="16"/>
                <w:szCs w:val="16"/>
              </w:rPr>
              <w:t xml:space="preserve"> </w:t>
            </w:r>
            <w:r w:rsidRPr="00F702A4">
              <w:rPr>
                <w:rStyle w:val="markedcontent"/>
                <w:sz w:val="16"/>
                <w:szCs w:val="16"/>
              </w:rPr>
              <w:t>uczęszcza do tego samego przedszkola – 5 pkt.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A9947" w14:textId="77777777" w:rsidR="00F2402B" w:rsidRPr="00F702A4" w:rsidRDefault="0000298F" w:rsidP="00CC0863">
            <w:pPr>
              <w:jc w:val="center"/>
              <w:rPr>
                <w:sz w:val="16"/>
                <w:szCs w:val="16"/>
              </w:rPr>
            </w:pPr>
            <w:r w:rsidRPr="00F702A4">
              <w:rPr>
                <w:sz w:val="16"/>
                <w:szCs w:val="16"/>
              </w:rPr>
              <w:t>Oświadczenie</w:t>
            </w:r>
            <w:r w:rsidR="00772C42" w:rsidRPr="00F702A4">
              <w:rPr>
                <w:sz w:val="16"/>
                <w:szCs w:val="16"/>
              </w:rPr>
              <w:t>)</w:t>
            </w:r>
            <w:r w:rsidR="00677939" w:rsidRPr="00F702A4">
              <w:rPr>
                <w:sz w:val="16"/>
                <w:szCs w:val="16"/>
                <w:vertAlign w:val="superscript"/>
              </w:rPr>
              <w:t>8</w:t>
            </w:r>
            <w:r w:rsidR="000B72BD" w:rsidRPr="00F702A4">
              <w:rPr>
                <w:sz w:val="16"/>
                <w:szCs w:val="16"/>
              </w:rPr>
              <w:t xml:space="preserve"> (</w:t>
            </w:r>
            <w:r w:rsidR="000B72BD" w:rsidRPr="00F702A4">
              <w:rPr>
                <w:b/>
                <w:sz w:val="16"/>
                <w:szCs w:val="16"/>
              </w:rPr>
              <w:t>wzór zał. Nr</w:t>
            </w:r>
            <w:r w:rsidR="00772C42" w:rsidRPr="00F702A4">
              <w:rPr>
                <w:b/>
                <w:sz w:val="16"/>
                <w:szCs w:val="16"/>
              </w:rPr>
              <w:t xml:space="preserve"> </w:t>
            </w:r>
            <w:r w:rsidR="000B72BD" w:rsidRPr="00F702A4">
              <w:rPr>
                <w:b/>
                <w:sz w:val="16"/>
                <w:szCs w:val="16"/>
              </w:rPr>
              <w:t>5</w:t>
            </w:r>
            <w:r w:rsidR="000B72BD" w:rsidRPr="00F702A4">
              <w:rPr>
                <w:sz w:val="16"/>
                <w:szCs w:val="16"/>
              </w:rPr>
              <w:t>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71B06" w14:textId="77777777" w:rsidR="00F2402B" w:rsidRPr="00F702A4" w:rsidRDefault="00F2402B" w:rsidP="003B57B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C0863" w:rsidRPr="00F702A4" w14:paraId="15158B5E" w14:textId="77777777" w:rsidTr="00CC0863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01BD4" w14:textId="77777777" w:rsidR="00CC0863" w:rsidRPr="00F702A4" w:rsidRDefault="00CC0863" w:rsidP="00772C42">
            <w:pPr>
              <w:jc w:val="center"/>
              <w:rPr>
                <w:sz w:val="16"/>
                <w:szCs w:val="16"/>
              </w:rPr>
            </w:pPr>
            <w:r w:rsidRPr="00F702A4">
              <w:rPr>
                <w:sz w:val="16"/>
                <w:szCs w:val="16"/>
              </w:rPr>
              <w:t>4.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83F7A" w14:textId="77777777" w:rsidR="00CC0863" w:rsidRPr="00F702A4" w:rsidRDefault="00CC0863" w:rsidP="007A1BE9">
            <w:pPr>
              <w:rPr>
                <w:sz w:val="16"/>
                <w:szCs w:val="16"/>
              </w:rPr>
            </w:pPr>
            <w:r w:rsidRPr="00F702A4">
              <w:rPr>
                <w:rStyle w:val="markedcontent"/>
                <w:sz w:val="16"/>
                <w:szCs w:val="16"/>
              </w:rPr>
              <w:t>Rodzeństwo dziecka uczestniczy w postępowaniu rekrutacyjnym do tego samego przedszkola – 2 pkt.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7EC48" w14:textId="77777777" w:rsidR="00CC0863" w:rsidRPr="00F702A4" w:rsidRDefault="00CC0863" w:rsidP="00CC0863">
            <w:pPr>
              <w:jc w:val="center"/>
              <w:rPr>
                <w:sz w:val="16"/>
                <w:szCs w:val="16"/>
              </w:rPr>
            </w:pPr>
            <w:r w:rsidRPr="00F702A4">
              <w:rPr>
                <w:sz w:val="16"/>
                <w:szCs w:val="16"/>
              </w:rPr>
              <w:t>Oświadczenie)</w:t>
            </w:r>
            <w:r w:rsidRPr="00F702A4">
              <w:rPr>
                <w:sz w:val="16"/>
                <w:szCs w:val="16"/>
                <w:vertAlign w:val="superscript"/>
              </w:rPr>
              <w:t>8</w:t>
            </w:r>
            <w:r w:rsidRPr="00F702A4">
              <w:rPr>
                <w:sz w:val="16"/>
                <w:szCs w:val="16"/>
              </w:rPr>
              <w:t xml:space="preserve"> (</w:t>
            </w:r>
            <w:r w:rsidRPr="00F702A4">
              <w:rPr>
                <w:b/>
                <w:sz w:val="16"/>
                <w:szCs w:val="16"/>
              </w:rPr>
              <w:t>wzór zał. Nr 6</w:t>
            </w:r>
            <w:r w:rsidRPr="00F702A4">
              <w:rPr>
                <w:sz w:val="16"/>
                <w:szCs w:val="16"/>
              </w:rPr>
              <w:t>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07281" w14:textId="77777777" w:rsidR="00CC0863" w:rsidRPr="00F702A4" w:rsidRDefault="00CC0863" w:rsidP="003B57B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C0863" w:rsidRPr="00F702A4" w14:paraId="1ADCB5AB" w14:textId="77777777" w:rsidTr="00CC0863">
        <w:trPr>
          <w:trHeight w:val="633"/>
        </w:trPr>
        <w:tc>
          <w:tcPr>
            <w:tcW w:w="9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05A14" w14:textId="77777777" w:rsidR="00CC0863" w:rsidRPr="00F702A4" w:rsidRDefault="00CC0863" w:rsidP="00CC0863">
            <w:pPr>
              <w:snapToGrid w:val="0"/>
              <w:jc w:val="both"/>
              <w:rPr>
                <w:sz w:val="18"/>
                <w:szCs w:val="18"/>
              </w:rPr>
            </w:pPr>
            <w:r w:rsidRPr="00F702A4">
              <w:rPr>
                <w:sz w:val="18"/>
                <w:szCs w:val="18"/>
                <w:lang w:eastAsia="pl-PL"/>
              </w:rPr>
              <w:t>W przypadku, gdy liczba kandydatów, którzy uzyskali taką samą liczbę punktów, jest większa od liczby miejsc, komisja rekrutacyjna dokonuje kwalifikacji kandydatów w oparciu o ich wiek, rozpoczynając od kandydatów najstarszych uwzględniając rok, miesiąc i dzień urodzenia dziecka.</w:t>
            </w:r>
          </w:p>
        </w:tc>
      </w:tr>
    </w:tbl>
    <w:p w14:paraId="2032131A" w14:textId="77777777" w:rsidR="00F2402B" w:rsidRPr="00F702A4" w:rsidRDefault="00F2402B">
      <w:pPr>
        <w:rPr>
          <w:sz w:val="16"/>
          <w:szCs w:val="16"/>
        </w:rPr>
      </w:pPr>
    </w:p>
    <w:p w14:paraId="3C1385D7" w14:textId="32141E25" w:rsidR="00F2402B" w:rsidRPr="00F702A4" w:rsidRDefault="006E4DBD" w:rsidP="00ED3402">
      <w:pPr>
        <w:numPr>
          <w:ilvl w:val="0"/>
          <w:numId w:val="1"/>
        </w:numPr>
        <w:tabs>
          <w:tab w:val="clear" w:pos="66"/>
          <w:tab w:val="num" w:pos="426"/>
        </w:tabs>
        <w:ind w:left="426"/>
        <w:jc w:val="both"/>
        <w:rPr>
          <w:sz w:val="20"/>
          <w:szCs w:val="20"/>
        </w:rPr>
      </w:pPr>
      <w:r w:rsidRPr="00F702A4">
        <w:rPr>
          <w:sz w:val="20"/>
          <w:szCs w:val="20"/>
        </w:rPr>
        <w:t xml:space="preserve">Zgodnie z </w:t>
      </w:r>
      <w:r w:rsidR="00772C42" w:rsidRPr="00F702A4">
        <w:rPr>
          <w:sz w:val="20"/>
          <w:szCs w:val="20"/>
        </w:rPr>
        <w:t>a</w:t>
      </w:r>
      <w:r w:rsidRPr="00F702A4">
        <w:rPr>
          <w:sz w:val="20"/>
          <w:szCs w:val="20"/>
        </w:rPr>
        <w:t xml:space="preserve">rt. </w:t>
      </w:r>
      <w:r w:rsidR="009972B8" w:rsidRPr="00F702A4">
        <w:rPr>
          <w:sz w:val="20"/>
          <w:szCs w:val="20"/>
        </w:rPr>
        <w:t>131 ust. 5</w:t>
      </w:r>
      <w:r w:rsidRPr="00F702A4">
        <w:rPr>
          <w:sz w:val="20"/>
          <w:szCs w:val="20"/>
        </w:rPr>
        <w:t xml:space="preserve"> </w:t>
      </w:r>
      <w:r w:rsidR="00ED3402" w:rsidRPr="00F702A4">
        <w:rPr>
          <w:sz w:val="20"/>
          <w:szCs w:val="20"/>
        </w:rPr>
        <w:t>ustawy dnia</w:t>
      </w:r>
      <w:r w:rsidR="001320AB" w:rsidRPr="00F702A4">
        <w:rPr>
          <w:sz w:val="20"/>
          <w:szCs w:val="20"/>
        </w:rPr>
        <w:t xml:space="preserve"> 14 grudnia 2016</w:t>
      </w:r>
      <w:r w:rsidR="004D07E0" w:rsidRPr="00F702A4">
        <w:rPr>
          <w:sz w:val="20"/>
          <w:szCs w:val="20"/>
        </w:rPr>
        <w:t xml:space="preserve"> </w:t>
      </w:r>
      <w:r w:rsidR="001320AB" w:rsidRPr="00F702A4">
        <w:rPr>
          <w:sz w:val="20"/>
          <w:szCs w:val="20"/>
        </w:rPr>
        <w:t>r. P</w:t>
      </w:r>
      <w:r w:rsidRPr="00F702A4">
        <w:rPr>
          <w:sz w:val="20"/>
          <w:szCs w:val="20"/>
        </w:rPr>
        <w:t>rawo oświatowe</w:t>
      </w:r>
      <w:r w:rsidR="001320AB" w:rsidRPr="00F702A4">
        <w:rPr>
          <w:sz w:val="20"/>
          <w:szCs w:val="20"/>
        </w:rPr>
        <w:t xml:space="preserve"> </w:t>
      </w:r>
      <w:r w:rsidR="00135205" w:rsidRPr="00135205">
        <w:rPr>
          <w:sz w:val="20"/>
          <w:szCs w:val="20"/>
        </w:rPr>
        <w:t>(</w:t>
      </w:r>
      <w:r w:rsidR="00DB4581" w:rsidRPr="00DB4581">
        <w:rPr>
          <w:sz w:val="20"/>
          <w:szCs w:val="20"/>
        </w:rPr>
        <w:t xml:space="preserve">Dz. U. z 2025 r. poz. </w:t>
      </w:r>
      <w:hyperlink r:id="rId23" w:tgtFrame="druga" w:history="1">
        <w:r w:rsidR="00DB4581" w:rsidRPr="00DB4581">
          <w:rPr>
            <w:rStyle w:val="Hipercze"/>
            <w:color w:val="auto"/>
            <w:sz w:val="20"/>
            <w:szCs w:val="20"/>
          </w:rPr>
          <w:t>1043</w:t>
        </w:r>
      </w:hyperlink>
      <w:r w:rsidR="00DB4581" w:rsidRPr="00DB4581">
        <w:rPr>
          <w:sz w:val="20"/>
          <w:szCs w:val="20"/>
        </w:rPr>
        <w:t xml:space="preserve">, </w:t>
      </w:r>
      <w:hyperlink r:id="rId24" w:tgtFrame="druga" w:history="1">
        <w:r w:rsidR="00DB4581" w:rsidRPr="00DB4581">
          <w:rPr>
            <w:rStyle w:val="Hipercze"/>
            <w:color w:val="auto"/>
            <w:sz w:val="20"/>
            <w:szCs w:val="20"/>
          </w:rPr>
          <w:t>1160</w:t>
        </w:r>
      </w:hyperlink>
      <w:r w:rsidR="00DB4581" w:rsidRPr="00DB4581">
        <w:rPr>
          <w:sz w:val="20"/>
          <w:szCs w:val="20"/>
        </w:rPr>
        <w:t xml:space="preserve"> i </w:t>
      </w:r>
      <w:hyperlink r:id="rId25" w:tgtFrame="druga" w:history="1">
        <w:r w:rsidR="00DB4581" w:rsidRPr="00DB4581">
          <w:rPr>
            <w:rStyle w:val="Hipercze"/>
            <w:color w:val="auto"/>
            <w:sz w:val="20"/>
            <w:szCs w:val="20"/>
          </w:rPr>
          <w:t>1837</w:t>
        </w:r>
      </w:hyperlink>
      <w:r w:rsidR="00135205" w:rsidRPr="00135205">
        <w:rPr>
          <w:sz w:val="20"/>
          <w:szCs w:val="20"/>
        </w:rPr>
        <w:t>)</w:t>
      </w:r>
      <w:r w:rsidR="00F2402B" w:rsidRPr="00F702A4">
        <w:rPr>
          <w:sz w:val="20"/>
          <w:szCs w:val="20"/>
        </w:rPr>
        <w:t xml:space="preserve">, spełnianie przez kandydata kryteriów określonych przez </w:t>
      </w:r>
      <w:r w:rsidR="00B43279" w:rsidRPr="00F702A4">
        <w:rPr>
          <w:sz w:val="20"/>
          <w:szCs w:val="20"/>
        </w:rPr>
        <w:t>organ prowadzący</w:t>
      </w:r>
      <w:r w:rsidR="00CE7C5D" w:rsidRPr="00F702A4">
        <w:rPr>
          <w:sz w:val="20"/>
          <w:szCs w:val="20"/>
        </w:rPr>
        <w:t xml:space="preserve"> jest </w:t>
      </w:r>
      <w:r w:rsidR="00F2402B" w:rsidRPr="00F702A4">
        <w:rPr>
          <w:sz w:val="20"/>
          <w:szCs w:val="20"/>
        </w:rPr>
        <w:t>potwierdzane oświadczeniami</w:t>
      </w:r>
      <w:r w:rsidR="009972B8" w:rsidRPr="00F702A4">
        <w:rPr>
          <w:sz w:val="20"/>
          <w:szCs w:val="20"/>
        </w:rPr>
        <w:t xml:space="preserve"> rodziców</w:t>
      </w:r>
      <w:r w:rsidR="00F2402B" w:rsidRPr="00F702A4">
        <w:rPr>
          <w:sz w:val="20"/>
          <w:szCs w:val="20"/>
        </w:rPr>
        <w:t>.</w:t>
      </w:r>
    </w:p>
    <w:p w14:paraId="54026830" w14:textId="77777777" w:rsidR="00B43279" w:rsidRPr="00F702A4" w:rsidRDefault="008F357E" w:rsidP="00ED3402">
      <w:pPr>
        <w:numPr>
          <w:ilvl w:val="0"/>
          <w:numId w:val="1"/>
        </w:numPr>
        <w:tabs>
          <w:tab w:val="clear" w:pos="66"/>
          <w:tab w:val="num" w:pos="426"/>
        </w:tabs>
        <w:ind w:left="426"/>
        <w:jc w:val="both"/>
        <w:rPr>
          <w:b/>
          <w:bCs/>
          <w:sz w:val="20"/>
          <w:szCs w:val="20"/>
        </w:rPr>
      </w:pPr>
      <w:r w:rsidRPr="00F702A4">
        <w:rPr>
          <w:sz w:val="20"/>
          <w:szCs w:val="20"/>
        </w:rPr>
        <w:t xml:space="preserve">Do wniosku dołączam </w:t>
      </w:r>
      <w:r w:rsidR="00F2402B" w:rsidRPr="00F702A4">
        <w:rPr>
          <w:sz w:val="20"/>
          <w:szCs w:val="20"/>
        </w:rPr>
        <w:t>oświadczenia</w:t>
      </w:r>
      <w:r w:rsidR="00F2402B" w:rsidRPr="00F702A4">
        <w:rPr>
          <w:rStyle w:val="Znakiprzypiswdolnych"/>
          <w:sz w:val="20"/>
          <w:szCs w:val="20"/>
        </w:rPr>
        <w:footnoteReference w:id="8"/>
      </w:r>
      <w:r w:rsidR="00F2402B" w:rsidRPr="00F702A4">
        <w:rPr>
          <w:sz w:val="20"/>
          <w:szCs w:val="20"/>
        </w:rPr>
        <w:t xml:space="preserve"> o spełnianiu kryteriów wymienionych w punkcie ……. </w:t>
      </w:r>
    </w:p>
    <w:p w14:paraId="7B63E688" w14:textId="77777777" w:rsidR="00386C2D" w:rsidRPr="00F702A4" w:rsidRDefault="00386C2D" w:rsidP="00ED3402">
      <w:pPr>
        <w:widowControl w:val="0"/>
        <w:autoSpaceDE w:val="0"/>
        <w:jc w:val="both"/>
        <w:rPr>
          <w:b/>
          <w:bCs/>
          <w:sz w:val="20"/>
          <w:szCs w:val="20"/>
        </w:rPr>
      </w:pPr>
    </w:p>
    <w:p w14:paraId="428FDB3A" w14:textId="77777777" w:rsidR="00386C2D" w:rsidRPr="00F702A4" w:rsidRDefault="003403E4" w:rsidP="00386C2D">
      <w:pPr>
        <w:jc w:val="both"/>
        <w:rPr>
          <w:b/>
          <w:sz w:val="20"/>
          <w:szCs w:val="20"/>
        </w:rPr>
      </w:pPr>
      <w:r w:rsidRPr="00F702A4">
        <w:rPr>
          <w:b/>
          <w:bCs/>
          <w:sz w:val="20"/>
          <w:szCs w:val="20"/>
        </w:rPr>
        <w:t xml:space="preserve">VI </w:t>
      </w:r>
      <w:r w:rsidR="00386C2D" w:rsidRPr="00F702A4">
        <w:rPr>
          <w:b/>
          <w:sz w:val="20"/>
          <w:szCs w:val="20"/>
        </w:rPr>
        <w:t xml:space="preserve">Dodatkowo dołączam do </w:t>
      </w:r>
      <w:r w:rsidR="006F142F" w:rsidRPr="00F702A4">
        <w:rPr>
          <w:b/>
          <w:sz w:val="20"/>
          <w:szCs w:val="20"/>
        </w:rPr>
        <w:t>wniosku</w:t>
      </w:r>
      <w:r w:rsidR="00386C2D" w:rsidRPr="00F702A4">
        <w:rPr>
          <w:b/>
          <w:sz w:val="20"/>
          <w:szCs w:val="20"/>
        </w:rPr>
        <w:t xml:space="preserve"> informacje o:</w:t>
      </w:r>
      <w:r w:rsidR="00386C2D" w:rsidRPr="00F702A4">
        <w:rPr>
          <w:rStyle w:val="Odwoanieprzypisudolnego"/>
          <w:b/>
          <w:sz w:val="20"/>
          <w:szCs w:val="20"/>
        </w:rPr>
        <w:footnoteReference w:id="9"/>
      </w:r>
      <w:r w:rsidR="00386C2D" w:rsidRPr="00F702A4">
        <w:rPr>
          <w:sz w:val="20"/>
          <w:szCs w:val="20"/>
        </w:rPr>
        <w:t xml:space="preserve"> *</w:t>
      </w:r>
    </w:p>
    <w:p w14:paraId="23DA2899" w14:textId="77777777" w:rsidR="00B663B2" w:rsidRPr="00F702A4" w:rsidRDefault="00B663B2" w:rsidP="00527F78">
      <w:pPr>
        <w:numPr>
          <w:ilvl w:val="0"/>
          <w:numId w:val="17"/>
        </w:numPr>
        <w:ind w:left="709" w:hanging="283"/>
        <w:jc w:val="both"/>
        <w:rPr>
          <w:sz w:val="20"/>
          <w:szCs w:val="20"/>
        </w:rPr>
      </w:pPr>
      <w:r w:rsidRPr="00F702A4">
        <w:rPr>
          <w:sz w:val="20"/>
          <w:szCs w:val="20"/>
        </w:rPr>
        <w:t>klauzulę RODO</w:t>
      </w:r>
    </w:p>
    <w:p w14:paraId="035437F9" w14:textId="77777777" w:rsidR="00B663B2" w:rsidRPr="00F702A4" w:rsidRDefault="00B663B2" w:rsidP="00527F78">
      <w:pPr>
        <w:numPr>
          <w:ilvl w:val="0"/>
          <w:numId w:val="17"/>
        </w:numPr>
        <w:ind w:left="709" w:hanging="283"/>
        <w:jc w:val="both"/>
        <w:rPr>
          <w:sz w:val="20"/>
          <w:szCs w:val="20"/>
        </w:rPr>
      </w:pPr>
      <w:r w:rsidRPr="00F702A4">
        <w:rPr>
          <w:sz w:val="20"/>
          <w:szCs w:val="20"/>
          <w:lang w:eastAsia="pl-PL"/>
        </w:rPr>
        <w:t xml:space="preserve">zgoda rodziców lub opiekunów na udostępnianie uczniom usług </w:t>
      </w:r>
      <w:r w:rsidR="004D07E0" w:rsidRPr="00F702A4">
        <w:rPr>
          <w:sz w:val="20"/>
          <w:szCs w:val="20"/>
          <w:lang w:eastAsia="pl-PL"/>
        </w:rPr>
        <w:t>Google</w:t>
      </w:r>
    </w:p>
    <w:p w14:paraId="50F3FC62" w14:textId="77777777" w:rsidR="00527F78" w:rsidRPr="00F702A4" w:rsidRDefault="00386C2D" w:rsidP="00527F78">
      <w:pPr>
        <w:numPr>
          <w:ilvl w:val="0"/>
          <w:numId w:val="17"/>
        </w:numPr>
        <w:ind w:left="709" w:hanging="283"/>
        <w:jc w:val="both"/>
        <w:rPr>
          <w:sz w:val="20"/>
          <w:szCs w:val="20"/>
        </w:rPr>
      </w:pPr>
      <w:r w:rsidRPr="00F702A4">
        <w:rPr>
          <w:sz w:val="20"/>
          <w:szCs w:val="20"/>
        </w:rPr>
        <w:t>stanie zdrowia dziecka</w:t>
      </w:r>
    </w:p>
    <w:p w14:paraId="3B262CE5" w14:textId="77777777" w:rsidR="00527F78" w:rsidRPr="00F702A4" w:rsidRDefault="00386C2D" w:rsidP="00527F78">
      <w:pPr>
        <w:numPr>
          <w:ilvl w:val="0"/>
          <w:numId w:val="17"/>
        </w:numPr>
        <w:ind w:left="709" w:hanging="283"/>
        <w:jc w:val="both"/>
        <w:rPr>
          <w:sz w:val="20"/>
          <w:szCs w:val="20"/>
        </w:rPr>
      </w:pPr>
      <w:r w:rsidRPr="00F702A4">
        <w:rPr>
          <w:sz w:val="20"/>
          <w:szCs w:val="20"/>
        </w:rPr>
        <w:t>stosowanej diecie</w:t>
      </w:r>
    </w:p>
    <w:p w14:paraId="4295303F" w14:textId="77777777" w:rsidR="00527F78" w:rsidRPr="00F702A4" w:rsidRDefault="00386C2D" w:rsidP="00527F78">
      <w:pPr>
        <w:numPr>
          <w:ilvl w:val="0"/>
          <w:numId w:val="17"/>
        </w:numPr>
        <w:ind w:left="709" w:hanging="283"/>
        <w:jc w:val="both"/>
        <w:rPr>
          <w:sz w:val="20"/>
          <w:szCs w:val="20"/>
        </w:rPr>
      </w:pPr>
      <w:r w:rsidRPr="00F702A4">
        <w:rPr>
          <w:sz w:val="20"/>
          <w:szCs w:val="20"/>
        </w:rPr>
        <w:t>rozwoju psychofizycznym</w:t>
      </w:r>
    </w:p>
    <w:p w14:paraId="7068BFAB" w14:textId="77777777" w:rsidR="00527F78" w:rsidRPr="00F702A4" w:rsidRDefault="00386C2D" w:rsidP="00527F78">
      <w:pPr>
        <w:numPr>
          <w:ilvl w:val="0"/>
          <w:numId w:val="17"/>
        </w:numPr>
        <w:ind w:left="709" w:hanging="283"/>
        <w:jc w:val="both"/>
        <w:rPr>
          <w:sz w:val="20"/>
          <w:szCs w:val="20"/>
        </w:rPr>
      </w:pPr>
      <w:r w:rsidRPr="00F702A4">
        <w:rPr>
          <w:sz w:val="20"/>
          <w:szCs w:val="20"/>
        </w:rPr>
        <w:t>zaleceniach lekarskich</w:t>
      </w:r>
    </w:p>
    <w:p w14:paraId="7D8DFAB4" w14:textId="77777777" w:rsidR="003403E4" w:rsidRPr="00F702A4" w:rsidRDefault="00527F78" w:rsidP="00527F78">
      <w:pPr>
        <w:numPr>
          <w:ilvl w:val="0"/>
          <w:numId w:val="17"/>
        </w:numPr>
        <w:ind w:left="709" w:hanging="283"/>
        <w:jc w:val="both"/>
        <w:rPr>
          <w:sz w:val="20"/>
          <w:szCs w:val="20"/>
        </w:rPr>
      </w:pPr>
      <w:r w:rsidRPr="00F702A4">
        <w:rPr>
          <w:sz w:val="20"/>
          <w:szCs w:val="20"/>
        </w:rPr>
        <w:t>orzeczenie lub opinia Poradni P</w:t>
      </w:r>
      <w:r w:rsidR="00386C2D" w:rsidRPr="00F702A4">
        <w:rPr>
          <w:sz w:val="20"/>
          <w:szCs w:val="20"/>
        </w:rPr>
        <w:t xml:space="preserve">sychologiczno – </w:t>
      </w:r>
      <w:r w:rsidRPr="00F702A4">
        <w:rPr>
          <w:sz w:val="20"/>
          <w:szCs w:val="20"/>
        </w:rPr>
        <w:t>Pedagogicznej</w:t>
      </w:r>
      <w:r w:rsidR="00386C2D" w:rsidRPr="00F702A4">
        <w:rPr>
          <w:sz w:val="20"/>
          <w:szCs w:val="20"/>
        </w:rPr>
        <w:t xml:space="preserve"> </w:t>
      </w:r>
    </w:p>
    <w:p w14:paraId="4AD7C7B2" w14:textId="77777777" w:rsidR="00386C2D" w:rsidRPr="00F702A4" w:rsidRDefault="00386C2D" w:rsidP="00386C2D">
      <w:pPr>
        <w:spacing w:line="360" w:lineRule="auto"/>
        <w:ind w:left="709"/>
        <w:jc w:val="both"/>
        <w:rPr>
          <w:i/>
          <w:iCs/>
          <w:sz w:val="20"/>
          <w:szCs w:val="20"/>
        </w:rPr>
      </w:pPr>
      <w:r w:rsidRPr="00F702A4">
        <w:rPr>
          <w:sz w:val="20"/>
          <w:szCs w:val="20"/>
        </w:rPr>
        <w:t>*</w:t>
      </w:r>
      <w:r w:rsidRPr="00F702A4">
        <w:rPr>
          <w:i/>
          <w:iCs/>
          <w:sz w:val="20"/>
          <w:szCs w:val="20"/>
        </w:rPr>
        <w:t xml:space="preserve"> właściwe podkreślić</w:t>
      </w:r>
    </w:p>
    <w:p w14:paraId="5314DEB1" w14:textId="77777777" w:rsidR="00386C2D" w:rsidRPr="00F702A4" w:rsidRDefault="00386C2D" w:rsidP="00ED3402">
      <w:pPr>
        <w:widowControl w:val="0"/>
        <w:autoSpaceDE w:val="0"/>
        <w:jc w:val="both"/>
        <w:rPr>
          <w:b/>
          <w:bCs/>
          <w:sz w:val="20"/>
          <w:szCs w:val="20"/>
        </w:rPr>
      </w:pPr>
    </w:p>
    <w:p w14:paraId="62AFFCC6" w14:textId="5A9504B9" w:rsidR="00ED3402" w:rsidRDefault="00ED3402" w:rsidP="00ED3402">
      <w:pPr>
        <w:widowControl w:val="0"/>
        <w:autoSpaceDE w:val="0"/>
        <w:jc w:val="both"/>
        <w:rPr>
          <w:b/>
          <w:bCs/>
          <w:sz w:val="20"/>
          <w:szCs w:val="20"/>
        </w:rPr>
      </w:pPr>
      <w:r w:rsidRPr="00F702A4">
        <w:rPr>
          <w:b/>
          <w:bCs/>
          <w:sz w:val="20"/>
          <w:szCs w:val="20"/>
        </w:rPr>
        <w:t>Klauzula informacyjna</w:t>
      </w:r>
    </w:p>
    <w:p w14:paraId="20E36CA4" w14:textId="77777777" w:rsidR="00624121" w:rsidRPr="000F5254" w:rsidRDefault="00624121" w:rsidP="00624121">
      <w:pPr>
        <w:widowControl w:val="0"/>
        <w:autoSpaceDE w:val="0"/>
        <w:jc w:val="both"/>
        <w:rPr>
          <w:rFonts w:eastAsia="TimesNewRomanPSMT"/>
          <w:sz w:val="22"/>
          <w:szCs w:val="22"/>
          <w:lang w:eastAsia="pl-PL"/>
        </w:rPr>
      </w:pPr>
      <w:r w:rsidRPr="000F5254">
        <w:rPr>
          <w:rFonts w:eastAsia="TimesNewRomanPSMT"/>
          <w:b/>
          <w:bCs/>
          <w:sz w:val="22"/>
          <w:szCs w:val="22"/>
          <w:lang w:eastAsia="pl-PL"/>
        </w:rPr>
        <w:t>OBOWIĄZEK INFORMACYJNY</w:t>
      </w:r>
    </w:p>
    <w:p w14:paraId="4FCBA00D" w14:textId="5D9A7F53" w:rsidR="00624121" w:rsidRPr="000F5254" w:rsidRDefault="00624121" w:rsidP="00624121">
      <w:pPr>
        <w:widowControl w:val="0"/>
        <w:autoSpaceDE w:val="0"/>
        <w:spacing w:line="276" w:lineRule="auto"/>
        <w:jc w:val="both"/>
        <w:rPr>
          <w:rFonts w:eastAsia="TimesNewRomanPSMT"/>
          <w:sz w:val="22"/>
          <w:szCs w:val="22"/>
          <w:lang w:eastAsia="pl-PL"/>
        </w:rPr>
      </w:pPr>
      <w:r w:rsidRPr="000F5254">
        <w:rPr>
          <w:rFonts w:eastAsia="TimesNewRomanPSMT"/>
          <w:sz w:val="22"/>
          <w:szCs w:val="22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F5254">
        <w:rPr>
          <w:rFonts w:eastAsia="TimesNewRomanPSMT"/>
          <w:sz w:val="22"/>
          <w:szCs w:val="22"/>
          <w:lang w:eastAsia="pl-PL"/>
        </w:rPr>
        <w:t>Dz.U.UE.L</w:t>
      </w:r>
      <w:proofErr w:type="spellEnd"/>
      <w:r w:rsidRPr="000F5254">
        <w:rPr>
          <w:rFonts w:eastAsia="TimesNewRomanPSMT"/>
          <w:sz w:val="22"/>
          <w:szCs w:val="22"/>
          <w:lang w:eastAsia="pl-PL"/>
        </w:rPr>
        <w:t>. z</w:t>
      </w:r>
      <w:r>
        <w:rPr>
          <w:rFonts w:eastAsia="TimesNewRomanPSMT"/>
          <w:sz w:val="22"/>
          <w:szCs w:val="22"/>
          <w:lang w:eastAsia="pl-PL"/>
        </w:rPr>
        <w:t> </w:t>
      </w:r>
      <w:r w:rsidRPr="000F5254">
        <w:rPr>
          <w:rFonts w:eastAsia="TimesNewRomanPSMT"/>
          <w:sz w:val="22"/>
          <w:szCs w:val="22"/>
          <w:lang w:eastAsia="pl-PL"/>
        </w:rPr>
        <w:t>2016</w:t>
      </w:r>
      <w:r>
        <w:rPr>
          <w:rFonts w:eastAsia="TimesNewRomanPSMT"/>
          <w:sz w:val="22"/>
          <w:szCs w:val="22"/>
          <w:lang w:eastAsia="pl-PL"/>
        </w:rPr>
        <w:t xml:space="preserve"> </w:t>
      </w:r>
      <w:r w:rsidRPr="000F5254">
        <w:rPr>
          <w:rFonts w:eastAsia="TimesNewRomanPSMT"/>
          <w:sz w:val="22"/>
          <w:szCs w:val="22"/>
          <w:lang w:eastAsia="pl-PL"/>
        </w:rPr>
        <w:t>r. Nr 119, s.1 ze zm.) - dalej: „RODO” informuję, że:</w:t>
      </w:r>
    </w:p>
    <w:p w14:paraId="51C7EFB5" w14:textId="77777777" w:rsidR="00624121" w:rsidRPr="000F5254" w:rsidRDefault="00624121" w:rsidP="00624121">
      <w:pPr>
        <w:widowControl w:val="0"/>
        <w:numPr>
          <w:ilvl w:val="0"/>
          <w:numId w:val="19"/>
        </w:numPr>
        <w:tabs>
          <w:tab w:val="clear" w:pos="720"/>
        </w:tabs>
        <w:autoSpaceDE w:val="0"/>
        <w:spacing w:line="276" w:lineRule="auto"/>
        <w:ind w:left="284" w:hanging="284"/>
        <w:jc w:val="both"/>
        <w:rPr>
          <w:rFonts w:eastAsia="TimesNewRomanPSMT"/>
          <w:sz w:val="22"/>
          <w:szCs w:val="22"/>
          <w:lang w:eastAsia="pl-PL"/>
        </w:rPr>
      </w:pPr>
      <w:r w:rsidRPr="000F5254">
        <w:rPr>
          <w:rFonts w:eastAsia="TimesNewRomanPSMT"/>
          <w:sz w:val="22"/>
          <w:szCs w:val="22"/>
          <w:lang w:eastAsia="pl-PL"/>
        </w:rPr>
        <w:t>Administratorem Państwa danych osobowych jest</w:t>
      </w:r>
      <w:r>
        <w:rPr>
          <w:rFonts w:eastAsia="TimesNewRomanPSMT"/>
          <w:sz w:val="22"/>
          <w:szCs w:val="22"/>
          <w:lang w:eastAsia="pl-PL"/>
        </w:rPr>
        <w:t xml:space="preserve"> </w:t>
      </w:r>
      <w:r w:rsidRPr="000F5254">
        <w:rPr>
          <w:rFonts w:eastAsia="TimesNewRomanPSMT"/>
          <w:sz w:val="22"/>
          <w:szCs w:val="22"/>
          <w:lang w:eastAsia="pl-PL"/>
        </w:rPr>
        <w:t xml:space="preserve">Zespół Szkół w Karczmiskach, – reprezentowany przez Dyrektora (adres: 24-310 Karczmiska ul. Szkolna 1, e-mail: </w:t>
      </w:r>
      <w:hyperlink r:id="rId26" w:history="1">
        <w:r w:rsidRPr="00BB48E7">
          <w:rPr>
            <w:rStyle w:val="Hipercze"/>
            <w:rFonts w:eastAsia="TimesNewRomanPSMT"/>
            <w:sz w:val="22"/>
            <w:szCs w:val="22"/>
            <w:lang w:eastAsia="pl-PL"/>
          </w:rPr>
          <w:t>zs.karczmiska@zs.karczmiska.com</w:t>
        </w:r>
      </w:hyperlink>
      <w:r w:rsidRPr="000F5254">
        <w:rPr>
          <w:rFonts w:eastAsia="TimesNewRomanPSMT"/>
          <w:sz w:val="22"/>
          <w:szCs w:val="22"/>
          <w:lang w:eastAsia="pl-PL"/>
        </w:rPr>
        <w:t>,</w:t>
      </w:r>
      <w:r>
        <w:rPr>
          <w:rFonts w:eastAsia="TimesNewRomanPSMT"/>
          <w:sz w:val="22"/>
          <w:szCs w:val="22"/>
          <w:lang w:eastAsia="pl-PL"/>
        </w:rPr>
        <w:t xml:space="preserve"> </w:t>
      </w:r>
      <w:r w:rsidRPr="000F5254">
        <w:rPr>
          <w:rFonts w:eastAsia="TimesNewRomanPSMT"/>
          <w:sz w:val="22"/>
          <w:szCs w:val="22"/>
          <w:lang w:eastAsia="pl-PL"/>
        </w:rPr>
        <w:t>nr tel. +48 81 828 70 34).</w:t>
      </w:r>
    </w:p>
    <w:p w14:paraId="7E43DC8D" w14:textId="77777777" w:rsidR="00624121" w:rsidRPr="000F5254" w:rsidRDefault="00624121" w:rsidP="00624121">
      <w:pPr>
        <w:widowControl w:val="0"/>
        <w:numPr>
          <w:ilvl w:val="0"/>
          <w:numId w:val="19"/>
        </w:numPr>
        <w:tabs>
          <w:tab w:val="clear" w:pos="720"/>
          <w:tab w:val="num" w:pos="284"/>
        </w:tabs>
        <w:autoSpaceDE w:val="0"/>
        <w:spacing w:line="276" w:lineRule="auto"/>
        <w:ind w:left="284" w:hanging="284"/>
        <w:jc w:val="both"/>
        <w:rPr>
          <w:rFonts w:eastAsia="TimesNewRomanPSMT"/>
          <w:sz w:val="22"/>
          <w:szCs w:val="22"/>
          <w:lang w:eastAsia="pl-PL"/>
        </w:rPr>
      </w:pPr>
      <w:r w:rsidRPr="000F5254">
        <w:rPr>
          <w:rFonts w:eastAsia="TimesNewRomanPSMT"/>
          <w:sz w:val="22"/>
          <w:szCs w:val="22"/>
          <w:lang w:eastAsia="pl-PL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27" w:history="1">
        <w:r w:rsidRPr="00BB48E7">
          <w:rPr>
            <w:rStyle w:val="Hipercze"/>
            <w:rFonts w:eastAsia="TimesNewRomanPSMT"/>
            <w:sz w:val="22"/>
            <w:szCs w:val="22"/>
            <w:lang w:eastAsia="pl-PL"/>
          </w:rPr>
          <w:t>inspektor@cbi24.pl</w:t>
        </w:r>
      </w:hyperlink>
      <w:r>
        <w:rPr>
          <w:rFonts w:eastAsia="TimesNewRomanPSMT"/>
          <w:sz w:val="22"/>
          <w:szCs w:val="22"/>
          <w:lang w:eastAsia="pl-PL"/>
        </w:rPr>
        <w:t xml:space="preserve"> </w:t>
      </w:r>
      <w:r w:rsidRPr="000F5254">
        <w:rPr>
          <w:rFonts w:eastAsia="TimesNewRomanPSMT"/>
          <w:sz w:val="22"/>
          <w:szCs w:val="22"/>
          <w:lang w:eastAsia="pl-PL"/>
        </w:rPr>
        <w:t>lub pisemnie na adres Administratora.</w:t>
      </w:r>
    </w:p>
    <w:p w14:paraId="0C70F959" w14:textId="77777777" w:rsidR="00624121" w:rsidRPr="000F5254" w:rsidRDefault="00624121" w:rsidP="00624121">
      <w:pPr>
        <w:widowControl w:val="0"/>
        <w:numPr>
          <w:ilvl w:val="0"/>
          <w:numId w:val="19"/>
        </w:numPr>
        <w:tabs>
          <w:tab w:val="clear" w:pos="720"/>
          <w:tab w:val="num" w:pos="284"/>
        </w:tabs>
        <w:autoSpaceDE w:val="0"/>
        <w:spacing w:line="276" w:lineRule="auto"/>
        <w:ind w:left="284" w:hanging="284"/>
        <w:jc w:val="both"/>
        <w:rPr>
          <w:rFonts w:eastAsia="TimesNewRomanPSMT"/>
          <w:sz w:val="22"/>
          <w:szCs w:val="22"/>
          <w:lang w:eastAsia="pl-PL"/>
        </w:rPr>
      </w:pPr>
      <w:r w:rsidRPr="000F5254">
        <w:rPr>
          <w:rFonts w:eastAsia="TimesNewRomanPSMT"/>
          <w:sz w:val="22"/>
          <w:szCs w:val="22"/>
          <w:lang w:eastAsia="pl-PL"/>
        </w:rPr>
        <w:t>Państwa dane osobowe będą przetwarzane w celu prowadzenia postępowania rekrutacyjnego do publicznego przedszkola/oddziału przedszkolnego w publicznej szkole podstawowej/publicznej innej formy wychowania przedszkolnego, tj. gdyż jest to niezbędne do wypełnienia obowiązku prawnego ciążącego na Administratorze (art. 6 ust. 1 lit. c RODO) w związku z ustawą z dnia 14 grudnia 2016 r. Prawo oświatowe (t. j. Dz. U. z 202</w:t>
      </w:r>
      <w:r>
        <w:rPr>
          <w:rFonts w:eastAsia="TimesNewRomanPSMT"/>
          <w:sz w:val="22"/>
          <w:szCs w:val="22"/>
          <w:lang w:eastAsia="pl-PL"/>
        </w:rPr>
        <w:t>5</w:t>
      </w:r>
      <w:r w:rsidRPr="000F5254">
        <w:rPr>
          <w:rFonts w:eastAsia="TimesNewRomanPSMT"/>
          <w:sz w:val="22"/>
          <w:szCs w:val="22"/>
          <w:lang w:eastAsia="pl-PL"/>
        </w:rPr>
        <w:t xml:space="preserve"> r. poz. </w:t>
      </w:r>
      <w:r>
        <w:rPr>
          <w:rFonts w:eastAsia="TimesNewRomanPSMT"/>
          <w:sz w:val="22"/>
          <w:szCs w:val="22"/>
          <w:lang w:eastAsia="pl-PL"/>
        </w:rPr>
        <w:t>1043</w:t>
      </w:r>
      <w:r w:rsidRPr="000F5254">
        <w:rPr>
          <w:rFonts w:eastAsia="TimesNewRomanPSMT"/>
          <w:sz w:val="22"/>
          <w:szCs w:val="22"/>
          <w:lang w:eastAsia="pl-PL"/>
        </w:rPr>
        <w:t xml:space="preserve"> ze zm.). Podstawą dopuszczalności przetwarzania danych osobowych szczególnych kategorii jest art. 9 ust. 2 lit. g RODO.</w:t>
      </w:r>
    </w:p>
    <w:p w14:paraId="651A8300" w14:textId="13735E62" w:rsidR="00624121" w:rsidRPr="000F5254" w:rsidRDefault="00624121" w:rsidP="00624121">
      <w:pPr>
        <w:widowControl w:val="0"/>
        <w:numPr>
          <w:ilvl w:val="0"/>
          <w:numId w:val="19"/>
        </w:numPr>
        <w:tabs>
          <w:tab w:val="clear" w:pos="720"/>
          <w:tab w:val="num" w:pos="284"/>
        </w:tabs>
        <w:autoSpaceDE w:val="0"/>
        <w:spacing w:line="276" w:lineRule="auto"/>
        <w:ind w:left="284" w:hanging="284"/>
        <w:jc w:val="both"/>
        <w:rPr>
          <w:rFonts w:eastAsia="TimesNewRomanPSMT"/>
          <w:sz w:val="22"/>
          <w:szCs w:val="22"/>
          <w:lang w:eastAsia="pl-PL"/>
        </w:rPr>
      </w:pPr>
      <w:r w:rsidRPr="000F5254">
        <w:rPr>
          <w:rFonts w:eastAsia="TimesNewRomanPSMT"/>
          <w:sz w:val="22"/>
          <w:szCs w:val="22"/>
          <w:lang w:eastAsia="pl-PL"/>
        </w:rPr>
        <w:t>Państwa dane osobowe będą przetwarzane przez okres niezbędny do realizacji ww. celu z</w:t>
      </w:r>
      <w:r>
        <w:rPr>
          <w:rFonts w:eastAsia="TimesNewRomanPSMT"/>
          <w:sz w:val="22"/>
          <w:szCs w:val="22"/>
          <w:lang w:eastAsia="pl-PL"/>
        </w:rPr>
        <w:t> </w:t>
      </w:r>
      <w:r w:rsidRPr="000F5254">
        <w:rPr>
          <w:rFonts w:eastAsia="TimesNewRomanPSMT"/>
          <w:sz w:val="22"/>
          <w:szCs w:val="22"/>
          <w:lang w:eastAsia="pl-PL"/>
        </w:rPr>
        <w:t>uwzględnieniem okresów przechowywania określonych w przepisach szczególnych. Okres przechowywania danych osobowych został określony w art. 160 ustawy Prawo oświatowe. Dane osobowe kandydatów zgromadzone w celach postępowania rekrutacyjnego oraz dokumentacja postępowania rekrutacyjnego są przechowywane nie dłużej niż do końca okresu, w którym dziecko korzysta z wychowania przedszkolnego w danym oddziale przedszkolnym w</w:t>
      </w:r>
      <w:r>
        <w:rPr>
          <w:rFonts w:eastAsia="TimesNewRomanPSMT"/>
          <w:sz w:val="22"/>
          <w:szCs w:val="22"/>
          <w:lang w:eastAsia="pl-PL"/>
        </w:rPr>
        <w:t> </w:t>
      </w:r>
      <w:r w:rsidRPr="000F5254">
        <w:rPr>
          <w:rFonts w:eastAsia="TimesNewRomanPSMT"/>
          <w:sz w:val="22"/>
          <w:szCs w:val="22"/>
          <w:lang w:eastAsia="pl-PL"/>
        </w:rPr>
        <w:t>publicznej szkole podstawowej. Dane osobowe kandydatów nieprzyjętych zgromadzone w</w:t>
      </w:r>
      <w:r>
        <w:rPr>
          <w:rFonts w:eastAsia="TimesNewRomanPSMT"/>
          <w:sz w:val="22"/>
          <w:szCs w:val="22"/>
          <w:lang w:eastAsia="pl-PL"/>
        </w:rPr>
        <w:t> </w:t>
      </w:r>
      <w:r w:rsidRPr="000F5254">
        <w:rPr>
          <w:rFonts w:eastAsia="TimesNewRomanPSMT"/>
          <w:sz w:val="22"/>
          <w:szCs w:val="22"/>
          <w:lang w:eastAsia="pl-PL"/>
        </w:rPr>
        <w:t>celach postępowania rekrutacyjnego są przechowywane w publicznej szkole, które przeprowadzały postępowanie rekrutacyjne, przez okres roku, chyba że na rozstrzygnięcie dyrektora szkoły została wniesiona skarga do sądu administracyjnego i postępowanie nie</w:t>
      </w:r>
      <w:r>
        <w:rPr>
          <w:rFonts w:eastAsia="TimesNewRomanPSMT"/>
          <w:sz w:val="22"/>
          <w:szCs w:val="22"/>
          <w:lang w:eastAsia="pl-PL"/>
        </w:rPr>
        <w:t> </w:t>
      </w:r>
      <w:r w:rsidRPr="000F5254">
        <w:rPr>
          <w:rFonts w:eastAsia="TimesNewRomanPSMT"/>
          <w:sz w:val="22"/>
          <w:szCs w:val="22"/>
          <w:lang w:eastAsia="pl-PL"/>
        </w:rPr>
        <w:t>zostało zakończone prawomocnym wyrokiem.</w:t>
      </w:r>
    </w:p>
    <w:p w14:paraId="452095A1" w14:textId="77777777" w:rsidR="00624121" w:rsidRPr="000F5254" w:rsidRDefault="00624121" w:rsidP="00624121">
      <w:pPr>
        <w:widowControl w:val="0"/>
        <w:numPr>
          <w:ilvl w:val="0"/>
          <w:numId w:val="19"/>
        </w:numPr>
        <w:tabs>
          <w:tab w:val="clear" w:pos="720"/>
        </w:tabs>
        <w:autoSpaceDE w:val="0"/>
        <w:spacing w:line="276" w:lineRule="auto"/>
        <w:ind w:left="284"/>
        <w:jc w:val="both"/>
        <w:rPr>
          <w:rFonts w:eastAsia="TimesNewRomanPSMT"/>
          <w:sz w:val="22"/>
          <w:szCs w:val="22"/>
          <w:lang w:eastAsia="pl-PL"/>
        </w:rPr>
      </w:pPr>
      <w:r w:rsidRPr="000F5254">
        <w:rPr>
          <w:rFonts w:eastAsia="TimesNewRomanPSMT"/>
          <w:sz w:val="22"/>
          <w:szCs w:val="22"/>
          <w:lang w:eastAsia="pl-PL"/>
        </w:rPr>
        <w:t>Państwa dane osobowe będą przetwarzane w sposób zautomatyzowany, lecz nie będą podlegały zautomatyzowanemu podejmowaniu decyzji, w tym o profilowaniu.</w:t>
      </w:r>
    </w:p>
    <w:p w14:paraId="0E191A48" w14:textId="77777777" w:rsidR="00624121" w:rsidRPr="000F5254" w:rsidRDefault="00624121" w:rsidP="00624121">
      <w:pPr>
        <w:widowControl w:val="0"/>
        <w:numPr>
          <w:ilvl w:val="0"/>
          <w:numId w:val="19"/>
        </w:numPr>
        <w:tabs>
          <w:tab w:val="clear" w:pos="720"/>
          <w:tab w:val="num" w:pos="426"/>
        </w:tabs>
        <w:autoSpaceDE w:val="0"/>
        <w:spacing w:line="276" w:lineRule="auto"/>
        <w:ind w:left="284"/>
        <w:jc w:val="both"/>
        <w:rPr>
          <w:rFonts w:eastAsia="TimesNewRomanPSMT"/>
          <w:sz w:val="22"/>
          <w:szCs w:val="22"/>
          <w:lang w:eastAsia="pl-PL"/>
        </w:rPr>
      </w:pPr>
      <w:r w:rsidRPr="000F5254">
        <w:rPr>
          <w:rFonts w:eastAsia="TimesNewRomanPSMT"/>
          <w:sz w:val="22"/>
          <w:szCs w:val="22"/>
          <w:lang w:eastAsia="pl-PL"/>
        </w:rPr>
        <w:t>Państwa dane osobowych nie będą przekazywane poza Europejski Obszar Gospodarczy (obejmujący Unię Europejską, Norwegię, Liechtenstein i Islandię).</w:t>
      </w:r>
    </w:p>
    <w:p w14:paraId="7411F8FF" w14:textId="77777777" w:rsidR="00624121" w:rsidRPr="000F5254" w:rsidRDefault="00624121" w:rsidP="00624121">
      <w:pPr>
        <w:widowControl w:val="0"/>
        <w:numPr>
          <w:ilvl w:val="0"/>
          <w:numId w:val="19"/>
        </w:numPr>
        <w:tabs>
          <w:tab w:val="clear" w:pos="720"/>
          <w:tab w:val="num" w:pos="360"/>
        </w:tabs>
        <w:autoSpaceDE w:val="0"/>
        <w:spacing w:line="276" w:lineRule="auto"/>
        <w:ind w:left="284"/>
        <w:jc w:val="both"/>
        <w:rPr>
          <w:rFonts w:eastAsia="TimesNewRomanPSMT"/>
          <w:sz w:val="22"/>
          <w:szCs w:val="22"/>
          <w:lang w:eastAsia="pl-PL"/>
        </w:rPr>
      </w:pPr>
      <w:r w:rsidRPr="000F5254">
        <w:rPr>
          <w:rFonts w:eastAsia="TimesNewRomanPSMT"/>
          <w:sz w:val="22"/>
          <w:szCs w:val="22"/>
          <w:lang w:eastAsia="pl-PL"/>
        </w:rPr>
        <w:t>W związku z przetwarzaniem Państwa danych osobowych, przysługują Państwu następujące prawa:</w:t>
      </w:r>
    </w:p>
    <w:p w14:paraId="708A3B5B" w14:textId="77777777" w:rsidR="00624121" w:rsidRPr="000F5254" w:rsidRDefault="00624121" w:rsidP="00624121">
      <w:pPr>
        <w:widowControl w:val="0"/>
        <w:numPr>
          <w:ilvl w:val="0"/>
          <w:numId w:val="20"/>
        </w:numPr>
        <w:autoSpaceDE w:val="0"/>
        <w:spacing w:line="276" w:lineRule="auto"/>
        <w:ind w:left="284"/>
        <w:jc w:val="both"/>
        <w:rPr>
          <w:rFonts w:eastAsia="TimesNewRomanPSMT"/>
          <w:sz w:val="22"/>
          <w:szCs w:val="22"/>
          <w:lang w:eastAsia="pl-PL"/>
        </w:rPr>
      </w:pPr>
      <w:r w:rsidRPr="000F5254">
        <w:rPr>
          <w:rFonts w:eastAsia="TimesNewRomanPSMT"/>
          <w:sz w:val="22"/>
          <w:szCs w:val="22"/>
          <w:lang w:eastAsia="pl-PL"/>
        </w:rPr>
        <w:t>prawo dostępu do swoich danych oraz otrzymania ich kopii;</w:t>
      </w:r>
    </w:p>
    <w:p w14:paraId="0214017B" w14:textId="77777777" w:rsidR="00624121" w:rsidRPr="000F5254" w:rsidRDefault="00624121" w:rsidP="00624121">
      <w:pPr>
        <w:widowControl w:val="0"/>
        <w:numPr>
          <w:ilvl w:val="0"/>
          <w:numId w:val="21"/>
        </w:numPr>
        <w:autoSpaceDE w:val="0"/>
        <w:spacing w:line="276" w:lineRule="auto"/>
        <w:ind w:left="284"/>
        <w:jc w:val="both"/>
        <w:rPr>
          <w:rFonts w:eastAsia="TimesNewRomanPSMT"/>
          <w:sz w:val="22"/>
          <w:szCs w:val="22"/>
          <w:lang w:eastAsia="pl-PL"/>
        </w:rPr>
      </w:pPr>
      <w:r w:rsidRPr="000F5254">
        <w:rPr>
          <w:rFonts w:eastAsia="TimesNewRomanPSMT"/>
          <w:sz w:val="22"/>
          <w:szCs w:val="22"/>
          <w:lang w:eastAsia="pl-PL"/>
        </w:rPr>
        <w:t>prawo do sprostowania (poprawiania) swoich danych osobowych;</w:t>
      </w:r>
    </w:p>
    <w:p w14:paraId="5489830E" w14:textId="77777777" w:rsidR="00624121" w:rsidRPr="000F5254" w:rsidRDefault="00624121" w:rsidP="00624121">
      <w:pPr>
        <w:widowControl w:val="0"/>
        <w:numPr>
          <w:ilvl w:val="0"/>
          <w:numId w:val="22"/>
        </w:numPr>
        <w:autoSpaceDE w:val="0"/>
        <w:spacing w:line="276" w:lineRule="auto"/>
        <w:ind w:left="284"/>
        <w:jc w:val="both"/>
        <w:rPr>
          <w:rFonts w:eastAsia="TimesNewRomanPSMT"/>
          <w:sz w:val="22"/>
          <w:szCs w:val="22"/>
          <w:lang w:eastAsia="pl-PL"/>
        </w:rPr>
      </w:pPr>
      <w:r w:rsidRPr="000F5254">
        <w:rPr>
          <w:rFonts w:eastAsia="TimesNewRomanPSMT"/>
          <w:sz w:val="22"/>
          <w:szCs w:val="22"/>
          <w:lang w:eastAsia="pl-PL"/>
        </w:rPr>
        <w:t>prawo do ograniczenia przetwarzania danych osobowych;</w:t>
      </w:r>
    </w:p>
    <w:p w14:paraId="3A7592D8" w14:textId="77777777" w:rsidR="00624121" w:rsidRPr="000F5254" w:rsidRDefault="00624121" w:rsidP="00624121">
      <w:pPr>
        <w:widowControl w:val="0"/>
        <w:numPr>
          <w:ilvl w:val="0"/>
          <w:numId w:val="23"/>
        </w:numPr>
        <w:autoSpaceDE w:val="0"/>
        <w:spacing w:line="276" w:lineRule="auto"/>
        <w:ind w:left="284"/>
        <w:jc w:val="both"/>
        <w:rPr>
          <w:rFonts w:eastAsia="TimesNewRomanPSMT"/>
          <w:sz w:val="22"/>
          <w:szCs w:val="22"/>
          <w:lang w:eastAsia="pl-PL"/>
        </w:rPr>
      </w:pPr>
      <w:r w:rsidRPr="000F5254">
        <w:rPr>
          <w:rFonts w:eastAsia="TimesNewRomanPSMT"/>
          <w:sz w:val="22"/>
          <w:szCs w:val="22"/>
          <w:lang w:eastAsia="pl-PL"/>
        </w:rPr>
        <w:t>prawo do usunięcia danych w przypadkach określonych w przepisach RODO;</w:t>
      </w:r>
    </w:p>
    <w:p w14:paraId="4B8F4262" w14:textId="77777777" w:rsidR="00624121" w:rsidRPr="000F5254" w:rsidRDefault="00624121" w:rsidP="00624121">
      <w:pPr>
        <w:widowControl w:val="0"/>
        <w:numPr>
          <w:ilvl w:val="0"/>
          <w:numId w:val="24"/>
        </w:numPr>
        <w:autoSpaceDE w:val="0"/>
        <w:spacing w:line="276" w:lineRule="auto"/>
        <w:ind w:left="284"/>
        <w:jc w:val="both"/>
        <w:rPr>
          <w:rFonts w:eastAsia="TimesNewRomanPSMT"/>
          <w:sz w:val="22"/>
          <w:szCs w:val="22"/>
          <w:lang w:eastAsia="pl-PL"/>
        </w:rPr>
      </w:pPr>
      <w:r w:rsidRPr="000F5254">
        <w:rPr>
          <w:rFonts w:eastAsia="TimesNewRomanPSMT"/>
          <w:sz w:val="22"/>
          <w:szCs w:val="22"/>
          <w:lang w:eastAsia="pl-PL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51F2823E" w14:textId="17EDFBF7" w:rsidR="00624121" w:rsidRPr="000F5254" w:rsidRDefault="00624121" w:rsidP="00624121">
      <w:pPr>
        <w:widowControl w:val="0"/>
        <w:numPr>
          <w:ilvl w:val="0"/>
          <w:numId w:val="25"/>
        </w:numPr>
        <w:autoSpaceDE w:val="0"/>
        <w:spacing w:line="276" w:lineRule="auto"/>
        <w:ind w:left="284" w:hanging="284"/>
        <w:jc w:val="both"/>
        <w:rPr>
          <w:rFonts w:eastAsia="TimesNewRomanPSMT"/>
          <w:sz w:val="22"/>
          <w:szCs w:val="22"/>
          <w:lang w:eastAsia="pl-PL"/>
        </w:rPr>
      </w:pPr>
      <w:r w:rsidRPr="000F5254">
        <w:rPr>
          <w:rFonts w:eastAsia="TimesNewRomanPSMT"/>
          <w:sz w:val="22"/>
          <w:szCs w:val="22"/>
          <w:lang w:eastAsia="pl-PL"/>
        </w:rPr>
        <w:t>Podanie przez Państwa danych osobowych w związku z ciążącym na Administratorze obowiązkiem prawnym jest obowiązkowe, a ich nieprzekazanie skutkować będzie brakiem realizacji celu, o</w:t>
      </w:r>
      <w:r>
        <w:rPr>
          <w:rFonts w:eastAsia="TimesNewRomanPSMT"/>
          <w:sz w:val="22"/>
          <w:szCs w:val="22"/>
          <w:lang w:eastAsia="pl-PL"/>
        </w:rPr>
        <w:t> </w:t>
      </w:r>
      <w:r w:rsidRPr="000F5254">
        <w:rPr>
          <w:rFonts w:eastAsia="TimesNewRomanPSMT"/>
          <w:sz w:val="22"/>
          <w:szCs w:val="22"/>
          <w:lang w:eastAsia="pl-PL"/>
        </w:rPr>
        <w:t>którym mowa w punkcie 3. </w:t>
      </w:r>
    </w:p>
    <w:p w14:paraId="5F7B59CA" w14:textId="28533027" w:rsidR="00624121" w:rsidRPr="000F5254" w:rsidRDefault="00624121" w:rsidP="00624121">
      <w:pPr>
        <w:widowControl w:val="0"/>
        <w:numPr>
          <w:ilvl w:val="0"/>
          <w:numId w:val="26"/>
        </w:numPr>
        <w:autoSpaceDE w:val="0"/>
        <w:spacing w:line="276" w:lineRule="auto"/>
        <w:ind w:left="284" w:hanging="284"/>
        <w:jc w:val="both"/>
        <w:rPr>
          <w:rFonts w:eastAsia="TimesNewRomanPSMT"/>
          <w:sz w:val="22"/>
          <w:szCs w:val="22"/>
          <w:lang w:eastAsia="pl-PL"/>
        </w:rPr>
      </w:pPr>
      <w:r w:rsidRPr="000F5254">
        <w:rPr>
          <w:rFonts w:eastAsia="TimesNewRomanPSMT"/>
          <w:sz w:val="22"/>
          <w:szCs w:val="22"/>
          <w:lang w:eastAsia="pl-PL"/>
        </w:rPr>
        <w:t xml:space="preserve">Państwa dane mogą zostać przekazane podmiotom zewnętrznym na podstawie umowy powierzenia przetwarzania danych osobowych tj. </w:t>
      </w:r>
      <w:r>
        <w:rPr>
          <w:rStyle w:val="Uwydatnienie"/>
        </w:rPr>
        <w:t>VULCAN</w:t>
      </w:r>
      <w:r>
        <w:t xml:space="preserve"> sp. z o.o. z siedzibą we Wrocławiu (51-116), ul.</w:t>
      </w:r>
      <w:r>
        <w:t> </w:t>
      </w:r>
      <w:r>
        <w:t>Wołowska 6, nr NIP 898-001-44-51</w:t>
      </w:r>
      <w:r w:rsidRPr="000F5254">
        <w:rPr>
          <w:rFonts w:eastAsia="TimesNewRomanPSMT"/>
          <w:sz w:val="22"/>
          <w:szCs w:val="22"/>
          <w:lang w:eastAsia="pl-PL"/>
        </w:rPr>
        <w:t>, a także m.in. usługodawcom wykonujących usługi serwisu systemów informatycznych lub doradztwa prawnego, a także podmiotom lub organom uprawnionym na podstawie przepisów prawa. Listy kandydatów przyjętych i nieprzyjętych podaje się do publicznej wiadomości poprzez umieszczenie w widocznym miejscu w siedzibie Administratora.</w:t>
      </w:r>
    </w:p>
    <w:p w14:paraId="6C781A4F" w14:textId="77777777" w:rsidR="00624121" w:rsidRDefault="00624121" w:rsidP="00ED3402">
      <w:pPr>
        <w:widowControl w:val="0"/>
        <w:autoSpaceDE w:val="0"/>
        <w:jc w:val="both"/>
        <w:rPr>
          <w:bCs/>
          <w:sz w:val="20"/>
          <w:szCs w:val="20"/>
        </w:rPr>
      </w:pPr>
    </w:p>
    <w:p w14:paraId="59A94F04" w14:textId="77777777" w:rsidR="00624121" w:rsidRPr="00F702A4" w:rsidRDefault="00624121" w:rsidP="00ED3402">
      <w:pPr>
        <w:widowControl w:val="0"/>
        <w:autoSpaceDE w:val="0"/>
        <w:jc w:val="both"/>
        <w:rPr>
          <w:bCs/>
          <w:sz w:val="20"/>
          <w:szCs w:val="20"/>
        </w:rPr>
      </w:pPr>
    </w:p>
    <w:p w14:paraId="4EAE80A2" w14:textId="77777777" w:rsidR="00470736" w:rsidRPr="00F702A4" w:rsidRDefault="00470736" w:rsidP="00470736">
      <w:pPr>
        <w:widowControl w:val="0"/>
        <w:autoSpaceDE w:val="0"/>
        <w:jc w:val="both"/>
        <w:rPr>
          <w:b/>
        </w:rPr>
      </w:pPr>
      <w:r w:rsidRPr="00F702A4">
        <w:rPr>
          <w:b/>
        </w:rPr>
        <w:t>Oświadczenia rodzica dokonującego zgłoszenia</w:t>
      </w:r>
    </w:p>
    <w:p w14:paraId="178993E1" w14:textId="77777777" w:rsidR="00470736" w:rsidRPr="00F702A4" w:rsidRDefault="00470736" w:rsidP="00952FB1">
      <w:pPr>
        <w:numPr>
          <w:ilvl w:val="4"/>
          <w:numId w:val="15"/>
        </w:numPr>
        <w:ind w:left="426"/>
        <w:contextualSpacing/>
        <w:jc w:val="both"/>
      </w:pPr>
      <w:r w:rsidRPr="00F702A4">
        <w:t>Oświadczam, że:</w:t>
      </w:r>
    </w:p>
    <w:p w14:paraId="13FAEE17" w14:textId="77777777" w:rsidR="00470736" w:rsidRPr="00F702A4" w:rsidRDefault="00470736" w:rsidP="00952FB1">
      <w:pPr>
        <w:numPr>
          <w:ilvl w:val="0"/>
          <w:numId w:val="14"/>
        </w:numPr>
        <w:ind w:left="709"/>
        <w:contextualSpacing/>
        <w:jc w:val="both"/>
      </w:pPr>
      <w:r w:rsidRPr="00F702A4">
        <w:t>wszystkie dane zawarte w deklaracji są prawdziwe,</w:t>
      </w:r>
    </w:p>
    <w:p w14:paraId="1C8CA98C" w14:textId="77777777" w:rsidR="00470736" w:rsidRPr="00F702A4" w:rsidRDefault="00470736" w:rsidP="00952FB1">
      <w:pPr>
        <w:numPr>
          <w:ilvl w:val="0"/>
          <w:numId w:val="14"/>
        </w:numPr>
        <w:ind w:left="709"/>
        <w:contextualSpacing/>
        <w:jc w:val="both"/>
      </w:pPr>
      <w:r w:rsidRPr="00F702A4">
        <w:t>niezwłocznie powiadomię dyrektora Zespołu Szkół w Karczmiskach o zmianie danych zawartych w deklaracji.</w:t>
      </w:r>
    </w:p>
    <w:p w14:paraId="5B511462" w14:textId="77777777" w:rsidR="00470736" w:rsidRPr="00F702A4" w:rsidRDefault="00470736" w:rsidP="00952FB1">
      <w:pPr>
        <w:numPr>
          <w:ilvl w:val="4"/>
          <w:numId w:val="15"/>
        </w:numPr>
        <w:ind w:left="426"/>
        <w:contextualSpacing/>
        <w:jc w:val="both"/>
      </w:pPr>
      <w:r w:rsidRPr="00F702A4">
        <w:t xml:space="preserve">Wyrażam zgodę na przetwarzanie danych osobowych zawartych w deklaracji dla celów związanych z rekrutacją do przedszkola zgodnie z ustawą z dnia 10 maja 2018 r. </w:t>
      </w:r>
      <w:r w:rsidR="005E0251" w:rsidRPr="00F702A4">
        <w:br/>
      </w:r>
      <w:r w:rsidRPr="00F702A4">
        <w:t xml:space="preserve">o ochronie danych osobowych (Dz. U. z 2019 r. poz. </w:t>
      </w:r>
      <w:hyperlink r:id="rId28" w:tgtFrame="druga" w:history="1">
        <w:r w:rsidRPr="00F702A4">
          <w:rPr>
            <w:rStyle w:val="Hipercze"/>
            <w:color w:val="auto"/>
          </w:rPr>
          <w:t>1781</w:t>
        </w:r>
      </w:hyperlink>
      <w:r w:rsidRPr="00F702A4">
        <w:t>).</w:t>
      </w:r>
    </w:p>
    <w:p w14:paraId="5087DA1A" w14:textId="77777777" w:rsidR="00470736" w:rsidRPr="00F702A4" w:rsidRDefault="00470736" w:rsidP="0071126A">
      <w:pPr>
        <w:numPr>
          <w:ilvl w:val="4"/>
          <w:numId w:val="15"/>
        </w:numPr>
        <w:ind w:left="426"/>
        <w:contextualSpacing/>
        <w:jc w:val="both"/>
      </w:pPr>
      <w:r w:rsidRPr="00F702A4">
        <w:t xml:space="preserve">Jestem świadomy odpowiedzialności karnej za złożenie fałszywego oświadczenia. </w:t>
      </w:r>
      <w:r w:rsidRPr="00F702A4">
        <w:rPr>
          <w:rStyle w:val="Odwoanieprzypisudolnego"/>
        </w:rPr>
        <w:footnoteReference w:id="10"/>
      </w:r>
      <w:r w:rsidRPr="00F702A4">
        <w:rPr>
          <w:b/>
        </w:rPr>
        <w:t xml:space="preserve"> </w:t>
      </w:r>
    </w:p>
    <w:p w14:paraId="06C703DF" w14:textId="77777777" w:rsidR="00D74703" w:rsidRPr="00F702A4" w:rsidRDefault="00D74703" w:rsidP="00D74703">
      <w:pPr>
        <w:widowControl w:val="0"/>
        <w:autoSpaceDE w:val="0"/>
        <w:ind w:left="426"/>
        <w:jc w:val="both"/>
        <w:rPr>
          <w:rFonts w:eastAsia="TimesNewRomanPSMT"/>
        </w:rPr>
      </w:pPr>
    </w:p>
    <w:p w14:paraId="1BEC2F1F" w14:textId="77777777" w:rsidR="009846F4" w:rsidRPr="00F702A4" w:rsidRDefault="009846F4" w:rsidP="00D74703">
      <w:pPr>
        <w:widowControl w:val="0"/>
        <w:autoSpaceDE w:val="0"/>
        <w:ind w:left="426"/>
        <w:jc w:val="both"/>
        <w:rPr>
          <w:rFonts w:eastAsia="TimesNewRomanPSMT"/>
        </w:rPr>
      </w:pPr>
    </w:p>
    <w:p w14:paraId="4ED87913" w14:textId="77777777" w:rsidR="008559E1" w:rsidRPr="00F702A4" w:rsidRDefault="008559E1" w:rsidP="008559E1">
      <w:pPr>
        <w:widowControl w:val="0"/>
        <w:rPr>
          <w:rFonts w:eastAsia="Andale Sans UI"/>
          <w:kern w:val="1"/>
          <w:sz w:val="20"/>
          <w:szCs w:val="20"/>
        </w:rPr>
      </w:pPr>
      <w:r w:rsidRPr="00F702A4">
        <w:rPr>
          <w:rFonts w:eastAsia="Andale Sans UI"/>
          <w:kern w:val="1"/>
          <w:sz w:val="20"/>
          <w:szCs w:val="20"/>
        </w:rPr>
        <w:t>………………………………………</w:t>
      </w:r>
      <w:r w:rsidRPr="00F702A4">
        <w:rPr>
          <w:rFonts w:eastAsia="Andale Sans UI"/>
          <w:kern w:val="1"/>
          <w:sz w:val="20"/>
          <w:szCs w:val="20"/>
        </w:rPr>
        <w:tab/>
      </w:r>
      <w:r w:rsidRPr="00F702A4">
        <w:rPr>
          <w:rFonts w:eastAsia="Andale Sans UI"/>
          <w:kern w:val="1"/>
          <w:sz w:val="20"/>
          <w:szCs w:val="20"/>
        </w:rPr>
        <w:tab/>
      </w:r>
      <w:r w:rsidRPr="00F702A4">
        <w:rPr>
          <w:rFonts w:eastAsia="Andale Sans UI"/>
          <w:kern w:val="1"/>
          <w:sz w:val="20"/>
          <w:szCs w:val="20"/>
        </w:rPr>
        <w:tab/>
      </w:r>
      <w:r w:rsidRPr="00F702A4">
        <w:rPr>
          <w:rFonts w:eastAsia="Andale Sans UI"/>
          <w:kern w:val="1"/>
          <w:sz w:val="20"/>
          <w:szCs w:val="20"/>
        </w:rPr>
        <w:tab/>
        <w:t>………………………………………..</w:t>
      </w:r>
    </w:p>
    <w:p w14:paraId="61A9AC4F" w14:textId="77777777" w:rsidR="008559E1" w:rsidRPr="00F702A4" w:rsidRDefault="008559E1" w:rsidP="008559E1">
      <w:pPr>
        <w:widowControl w:val="0"/>
        <w:rPr>
          <w:rFonts w:eastAsia="Andale Sans UI"/>
          <w:kern w:val="1"/>
          <w:sz w:val="16"/>
          <w:szCs w:val="16"/>
        </w:rPr>
      </w:pPr>
      <w:r w:rsidRPr="00F702A4">
        <w:rPr>
          <w:rFonts w:eastAsia="Andale Sans UI"/>
          <w:kern w:val="1"/>
          <w:sz w:val="16"/>
          <w:szCs w:val="16"/>
        </w:rPr>
        <w:t xml:space="preserve">     (podpis matki lub opiekuna prawnego) </w:t>
      </w:r>
      <w:r w:rsidRPr="00F702A4">
        <w:rPr>
          <w:rFonts w:eastAsia="Andale Sans UI"/>
          <w:kern w:val="1"/>
          <w:sz w:val="16"/>
          <w:szCs w:val="16"/>
        </w:rPr>
        <w:tab/>
      </w:r>
      <w:r w:rsidRPr="00F702A4">
        <w:rPr>
          <w:rFonts w:eastAsia="Andale Sans UI"/>
          <w:kern w:val="1"/>
          <w:sz w:val="16"/>
          <w:szCs w:val="16"/>
        </w:rPr>
        <w:tab/>
      </w:r>
      <w:r w:rsidRPr="00F702A4">
        <w:rPr>
          <w:rFonts w:eastAsia="Andale Sans UI"/>
          <w:kern w:val="1"/>
          <w:sz w:val="16"/>
          <w:szCs w:val="16"/>
        </w:rPr>
        <w:tab/>
      </w:r>
      <w:r w:rsidRPr="00F702A4">
        <w:rPr>
          <w:rFonts w:eastAsia="Andale Sans UI"/>
          <w:kern w:val="1"/>
          <w:sz w:val="16"/>
          <w:szCs w:val="16"/>
        </w:rPr>
        <w:tab/>
        <w:t xml:space="preserve">                             (podpis ojca lub opiekuna prawnego)</w:t>
      </w:r>
    </w:p>
    <w:p w14:paraId="45444DCE" w14:textId="77777777" w:rsidR="008559E1" w:rsidRPr="00F702A4" w:rsidRDefault="008559E1" w:rsidP="008559E1">
      <w:pPr>
        <w:widowControl w:val="0"/>
        <w:spacing w:after="120" w:line="270" w:lineRule="atLeast"/>
        <w:jc w:val="right"/>
        <w:rPr>
          <w:rFonts w:eastAsia="Andale Sans UI"/>
          <w:kern w:val="1"/>
        </w:rPr>
      </w:pPr>
      <w:r w:rsidRPr="00F702A4">
        <w:rPr>
          <w:rFonts w:eastAsia="Andale Sans UI"/>
          <w:kern w:val="1"/>
        </w:rPr>
        <w:t> </w:t>
      </w:r>
    </w:p>
    <w:p w14:paraId="6869C262" w14:textId="77777777" w:rsidR="008559E1" w:rsidRPr="00F702A4" w:rsidRDefault="008559E1" w:rsidP="008559E1">
      <w:pPr>
        <w:widowControl w:val="0"/>
        <w:spacing w:after="120"/>
        <w:rPr>
          <w:rFonts w:eastAsia="Andale Sans UI"/>
          <w:kern w:val="1"/>
        </w:rPr>
      </w:pPr>
    </w:p>
    <w:p w14:paraId="3C530EAE" w14:textId="77777777" w:rsidR="008559E1" w:rsidRPr="00F702A4" w:rsidRDefault="008559E1" w:rsidP="008559E1">
      <w:pPr>
        <w:widowControl w:val="0"/>
        <w:rPr>
          <w:rFonts w:eastAsia="Andale Sans UI"/>
          <w:kern w:val="1"/>
          <w:sz w:val="20"/>
          <w:szCs w:val="20"/>
        </w:rPr>
      </w:pPr>
      <w:r w:rsidRPr="00F702A4">
        <w:rPr>
          <w:rFonts w:eastAsia="Andale Sans UI"/>
          <w:kern w:val="1"/>
          <w:sz w:val="20"/>
          <w:szCs w:val="20"/>
        </w:rPr>
        <w:t>Karczmiska, .................................................                                       Karczmiska, .................................................</w:t>
      </w:r>
    </w:p>
    <w:p w14:paraId="59670453" w14:textId="77777777" w:rsidR="003B57B0" w:rsidRPr="00345A07" w:rsidRDefault="008559E1" w:rsidP="00345A07">
      <w:pPr>
        <w:widowControl w:val="0"/>
        <w:rPr>
          <w:rFonts w:eastAsia="Andale Sans UI"/>
          <w:color w:val="333333"/>
          <w:kern w:val="1"/>
          <w:sz w:val="16"/>
          <w:szCs w:val="16"/>
        </w:rPr>
      </w:pPr>
      <w:r>
        <w:rPr>
          <w:rFonts w:eastAsia="Andale Sans UI"/>
          <w:color w:val="333333"/>
          <w:kern w:val="1"/>
          <w:sz w:val="16"/>
          <w:szCs w:val="16"/>
        </w:rPr>
        <w:t xml:space="preserve">                              </w:t>
      </w:r>
      <w:r w:rsidR="005E0251">
        <w:rPr>
          <w:rFonts w:eastAsia="Andale Sans UI"/>
          <w:color w:val="333333"/>
          <w:kern w:val="1"/>
          <w:sz w:val="16"/>
          <w:szCs w:val="16"/>
        </w:rPr>
        <w:t xml:space="preserve">                 </w:t>
      </w:r>
      <w:r>
        <w:rPr>
          <w:rFonts w:eastAsia="Andale Sans UI"/>
          <w:color w:val="333333"/>
          <w:kern w:val="1"/>
          <w:sz w:val="16"/>
          <w:szCs w:val="16"/>
        </w:rPr>
        <w:t xml:space="preserve"> </w:t>
      </w:r>
      <w:r w:rsidRPr="00791D51">
        <w:rPr>
          <w:rFonts w:eastAsia="Andale Sans UI"/>
          <w:color w:val="333333"/>
          <w:kern w:val="1"/>
          <w:sz w:val="16"/>
          <w:szCs w:val="16"/>
        </w:rPr>
        <w:t>(data)</w:t>
      </w:r>
      <w:r>
        <w:rPr>
          <w:rFonts w:eastAsia="Andale Sans UI"/>
          <w:color w:val="333333"/>
          <w:kern w:val="1"/>
          <w:sz w:val="16"/>
          <w:szCs w:val="16"/>
        </w:rPr>
        <w:t xml:space="preserve">                                                                                       </w:t>
      </w:r>
      <w:r w:rsidR="005E0251">
        <w:rPr>
          <w:rFonts w:eastAsia="Andale Sans UI"/>
          <w:color w:val="333333"/>
          <w:kern w:val="1"/>
          <w:sz w:val="16"/>
          <w:szCs w:val="16"/>
        </w:rPr>
        <w:t xml:space="preserve">           </w:t>
      </w:r>
      <w:r>
        <w:rPr>
          <w:rFonts w:eastAsia="Andale Sans UI"/>
          <w:color w:val="333333"/>
          <w:kern w:val="1"/>
          <w:sz w:val="16"/>
          <w:szCs w:val="16"/>
        </w:rPr>
        <w:t xml:space="preserve"> </w:t>
      </w:r>
      <w:r w:rsidR="005E0251">
        <w:rPr>
          <w:rFonts w:eastAsia="Andale Sans UI"/>
          <w:color w:val="333333"/>
          <w:kern w:val="1"/>
          <w:sz w:val="16"/>
          <w:szCs w:val="16"/>
        </w:rPr>
        <w:t xml:space="preserve">                                   (data</w:t>
      </w:r>
      <w:r w:rsidRPr="00791D51">
        <w:rPr>
          <w:rFonts w:eastAsia="Andale Sans UI"/>
          <w:color w:val="333333"/>
          <w:kern w:val="1"/>
          <w:sz w:val="16"/>
          <w:szCs w:val="16"/>
        </w:rPr>
        <w:t>)</w:t>
      </w:r>
    </w:p>
    <w:sectPr w:rsidR="003B57B0" w:rsidRPr="00345A07" w:rsidSect="000D25D6">
      <w:footerReference w:type="even" r:id="rId29"/>
      <w:footerReference w:type="default" r:id="rId30"/>
      <w:pgSz w:w="11906" w:h="16838"/>
      <w:pgMar w:top="660" w:right="1274" w:bottom="568" w:left="1417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E1FF0" w14:textId="77777777" w:rsidR="00C07CEC" w:rsidRDefault="00C07CEC">
      <w:r>
        <w:separator/>
      </w:r>
    </w:p>
  </w:endnote>
  <w:endnote w:type="continuationSeparator" w:id="0">
    <w:p w14:paraId="3922592A" w14:textId="77777777" w:rsidR="00C07CEC" w:rsidRDefault="00C0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C1777" w14:textId="77777777" w:rsidR="00D87179" w:rsidRDefault="00D87179" w:rsidP="00D87179">
    <w:pPr>
      <w:pStyle w:val="Stopka"/>
      <w:pBdr>
        <w:top w:val="single" w:sz="4" w:space="1" w:color="auto"/>
      </w:pBdr>
      <w:jc w:val="center"/>
    </w:pPr>
    <w:r>
      <w:t xml:space="preserve">                                                         </w:t>
    </w:r>
    <w:r>
      <w:rPr>
        <w:sz w:val="20"/>
        <w:szCs w:val="20"/>
      </w:rPr>
      <w:t>Zespó</w:t>
    </w:r>
    <w:r w:rsidRPr="00D87179">
      <w:rPr>
        <w:sz w:val="20"/>
        <w:szCs w:val="20"/>
      </w:rPr>
      <w:t xml:space="preserve">ł Szkół w Karczmiskach                                                 </w:t>
    </w:r>
    <w:r>
      <w:rPr>
        <w:sz w:val="20"/>
        <w:szCs w:val="20"/>
      </w:rPr>
      <w:t xml:space="preserve">            </w:t>
    </w:r>
    <w:r>
      <w:fldChar w:fldCharType="begin"/>
    </w:r>
    <w:r>
      <w:instrText>PAGE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 w:rsidRPr="00D87179">
      <w:t>/</w:t>
    </w:r>
    <w:r w:rsidR="00FF1BB4">
      <w:fldChar w:fldCharType="begin"/>
    </w:r>
    <w:r w:rsidR="00FF1BB4">
      <w:instrText>NUMPAGES</w:instrText>
    </w:r>
    <w:r w:rsidR="00FF1BB4">
      <w:fldChar w:fldCharType="separate"/>
    </w:r>
    <w:r w:rsidR="00FF1BB4">
      <w:rPr>
        <w:noProof/>
      </w:rPr>
      <w:t>4</w:t>
    </w:r>
    <w:r w:rsidR="00FF1BB4">
      <w:rPr>
        <w:noProof/>
      </w:rPr>
      <w:fldChar w:fldCharType="end"/>
    </w:r>
  </w:p>
  <w:p w14:paraId="461CF876" w14:textId="77777777" w:rsidR="00D87179" w:rsidRPr="00D87179" w:rsidRDefault="00D87179" w:rsidP="00D87179">
    <w:pPr>
      <w:pStyle w:val="Stopka"/>
      <w:pBdr>
        <w:top w:val="single" w:sz="4" w:space="1" w:color="auto"/>
      </w:pBdr>
      <w:jc w:val="center"/>
    </w:pPr>
    <w:r w:rsidRPr="00D87179">
      <w:rPr>
        <w:sz w:val="20"/>
        <w:szCs w:val="20"/>
      </w:rPr>
      <w:t>Przedszkole w Karczmiskach</w:t>
    </w:r>
  </w:p>
  <w:p w14:paraId="6074A49A" w14:textId="77777777" w:rsidR="00F2402B" w:rsidRPr="00D87179" w:rsidRDefault="00F2402B" w:rsidP="00D871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DE4E" w14:textId="77777777" w:rsidR="00D87179" w:rsidRDefault="007F1C53" w:rsidP="007F1C53">
    <w:pPr>
      <w:pStyle w:val="Stopka"/>
      <w:pBdr>
        <w:top w:val="single" w:sz="4" w:space="1" w:color="auto"/>
      </w:pBdr>
      <w:jc w:val="center"/>
    </w:pPr>
    <w:r>
      <w:rPr>
        <w:sz w:val="18"/>
        <w:szCs w:val="18"/>
      </w:rPr>
      <w:t xml:space="preserve">                                                                              </w:t>
    </w:r>
    <w:r w:rsidR="00D87179" w:rsidRPr="007F1C53">
      <w:rPr>
        <w:sz w:val="18"/>
        <w:szCs w:val="18"/>
      </w:rPr>
      <w:t>Zespół Szkół w Karczmiskach</w:t>
    </w:r>
    <w:r w:rsidR="00D87179">
      <w:t xml:space="preserve">                                                    </w:t>
    </w:r>
    <w:r w:rsidR="00F4741A">
      <w:fldChar w:fldCharType="begin"/>
    </w:r>
    <w:r w:rsidR="00F4741A">
      <w:instrText>PAGE</w:instrText>
    </w:r>
    <w:r w:rsidR="00F4741A">
      <w:fldChar w:fldCharType="separate"/>
    </w:r>
    <w:r w:rsidR="00F4741A">
      <w:rPr>
        <w:noProof/>
      </w:rPr>
      <w:t>2</w:t>
    </w:r>
    <w:r w:rsidR="00F4741A">
      <w:rPr>
        <w:noProof/>
      </w:rPr>
      <w:fldChar w:fldCharType="end"/>
    </w:r>
    <w:r w:rsidR="00D87179" w:rsidRPr="00D87179">
      <w:t>/</w:t>
    </w:r>
    <w:r w:rsidR="00F4741A">
      <w:fldChar w:fldCharType="begin"/>
    </w:r>
    <w:r w:rsidR="00F4741A">
      <w:instrText>NUMPAGES</w:instrText>
    </w:r>
    <w:r w:rsidR="00F4741A">
      <w:fldChar w:fldCharType="separate"/>
    </w:r>
    <w:r w:rsidR="00F4741A">
      <w:rPr>
        <w:noProof/>
      </w:rPr>
      <w:t>4</w:t>
    </w:r>
    <w:r w:rsidR="00F4741A">
      <w:rPr>
        <w:noProof/>
      </w:rPr>
      <w:fldChar w:fldCharType="end"/>
    </w:r>
  </w:p>
  <w:p w14:paraId="72B111C0" w14:textId="77777777" w:rsidR="00D87179" w:rsidRPr="007F1C53" w:rsidRDefault="00D87179" w:rsidP="00D87179">
    <w:pPr>
      <w:pStyle w:val="Stopka"/>
      <w:jc w:val="center"/>
      <w:rPr>
        <w:sz w:val="18"/>
        <w:szCs w:val="18"/>
      </w:rPr>
    </w:pPr>
    <w:r w:rsidRPr="007F1C53">
      <w:rPr>
        <w:sz w:val="18"/>
        <w:szCs w:val="18"/>
      </w:rPr>
      <w:t>Przedszkole w Karczmiskach</w:t>
    </w:r>
  </w:p>
  <w:p w14:paraId="0E02F488" w14:textId="0700C619" w:rsidR="00F702A4" w:rsidRPr="00F702A4" w:rsidRDefault="001F3713" w:rsidP="00F702A4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REKRUTACJA NA ROK SZKOLNY 202</w:t>
    </w:r>
    <w:r w:rsidR="00DB4581">
      <w:rPr>
        <w:sz w:val="18"/>
        <w:szCs w:val="18"/>
      </w:rPr>
      <w:t>6</w:t>
    </w:r>
    <w:r>
      <w:rPr>
        <w:sz w:val="18"/>
        <w:szCs w:val="18"/>
      </w:rPr>
      <w:t>/202</w:t>
    </w:r>
    <w:r w:rsidR="00DB4581">
      <w:rPr>
        <w:sz w:val="18"/>
        <w:szCs w:val="18"/>
      </w:rPr>
      <w:t>7</w:t>
    </w:r>
  </w:p>
  <w:p w14:paraId="226BC0AD" w14:textId="77777777" w:rsidR="00F2402B" w:rsidRPr="00D87179" w:rsidRDefault="00F2402B" w:rsidP="00D871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D809D" w14:textId="77777777" w:rsidR="00C07CEC" w:rsidRDefault="00C07CEC">
      <w:r>
        <w:separator/>
      </w:r>
    </w:p>
  </w:footnote>
  <w:footnote w:type="continuationSeparator" w:id="0">
    <w:p w14:paraId="2778977B" w14:textId="77777777" w:rsidR="00C07CEC" w:rsidRDefault="00C07CEC">
      <w:r>
        <w:continuationSeparator/>
      </w:r>
    </w:p>
  </w:footnote>
  <w:footnote w:id="1">
    <w:p w14:paraId="7BFEFD19" w14:textId="5CA412AA" w:rsidR="00F2402B" w:rsidRPr="00F702A4" w:rsidRDefault="00F2402B">
      <w:pPr>
        <w:pStyle w:val="Tekstprzypisudolnego"/>
        <w:jc w:val="both"/>
        <w:rPr>
          <w:sz w:val="12"/>
          <w:szCs w:val="12"/>
        </w:rPr>
      </w:pPr>
      <w:r w:rsidRPr="00F702A4">
        <w:rPr>
          <w:rStyle w:val="Znakiprzypiswdolnych"/>
        </w:rPr>
        <w:footnoteRef/>
      </w:r>
      <w:r w:rsidR="00572B86" w:rsidRPr="00F702A4">
        <w:rPr>
          <w:sz w:val="12"/>
          <w:szCs w:val="12"/>
        </w:rPr>
        <w:t xml:space="preserve"> Zgodnie z </w:t>
      </w:r>
      <w:r w:rsidR="00772C42" w:rsidRPr="00F702A4">
        <w:rPr>
          <w:sz w:val="12"/>
          <w:szCs w:val="12"/>
        </w:rPr>
        <w:t>a</w:t>
      </w:r>
      <w:r w:rsidR="00572B86" w:rsidRPr="00F702A4">
        <w:rPr>
          <w:sz w:val="12"/>
          <w:szCs w:val="12"/>
        </w:rPr>
        <w:t>rt. 150</w:t>
      </w:r>
      <w:r w:rsidRPr="00F702A4">
        <w:rPr>
          <w:sz w:val="12"/>
          <w:szCs w:val="12"/>
        </w:rPr>
        <w:t xml:space="preserve"> ust. 1 </w:t>
      </w:r>
      <w:r w:rsidR="00572B86" w:rsidRPr="00F702A4">
        <w:rPr>
          <w:sz w:val="12"/>
          <w:szCs w:val="12"/>
        </w:rPr>
        <w:t xml:space="preserve">pkt 1-4 ustawy </w:t>
      </w:r>
      <w:r w:rsidR="00772C42" w:rsidRPr="00F702A4">
        <w:rPr>
          <w:sz w:val="12"/>
          <w:szCs w:val="12"/>
        </w:rPr>
        <w:t xml:space="preserve">z dnia 14 grudnia 2016 r. </w:t>
      </w:r>
      <w:r w:rsidR="00772C42" w:rsidRPr="001F3713">
        <w:rPr>
          <w:sz w:val="12"/>
          <w:szCs w:val="12"/>
        </w:rPr>
        <w:t>P</w:t>
      </w:r>
      <w:r w:rsidR="00572B86" w:rsidRPr="001F3713">
        <w:rPr>
          <w:sz w:val="12"/>
          <w:szCs w:val="12"/>
        </w:rPr>
        <w:t>rawo oświatowe</w:t>
      </w:r>
      <w:r w:rsidR="00772C42" w:rsidRPr="001F3713">
        <w:rPr>
          <w:sz w:val="12"/>
          <w:szCs w:val="12"/>
        </w:rPr>
        <w:t xml:space="preserve"> </w:t>
      </w:r>
      <w:r w:rsidR="00135205" w:rsidRPr="00135205">
        <w:rPr>
          <w:sz w:val="12"/>
          <w:szCs w:val="12"/>
        </w:rPr>
        <w:t>(</w:t>
      </w:r>
      <w:r w:rsidR="00DB4581" w:rsidRPr="00DB4581">
        <w:rPr>
          <w:sz w:val="12"/>
          <w:szCs w:val="12"/>
        </w:rPr>
        <w:t xml:space="preserve">Dz. U. z 2025 r. poz. </w:t>
      </w:r>
      <w:hyperlink r:id="rId1" w:tgtFrame="druga" w:history="1">
        <w:r w:rsidR="00DB4581" w:rsidRPr="00DB4581">
          <w:rPr>
            <w:rStyle w:val="Hipercze"/>
            <w:color w:val="auto"/>
            <w:sz w:val="12"/>
            <w:szCs w:val="12"/>
          </w:rPr>
          <w:t>1043</w:t>
        </w:r>
      </w:hyperlink>
      <w:r w:rsidR="00DB4581" w:rsidRPr="00DB4581">
        <w:rPr>
          <w:sz w:val="12"/>
          <w:szCs w:val="12"/>
        </w:rPr>
        <w:t xml:space="preserve">, </w:t>
      </w:r>
      <w:hyperlink r:id="rId2" w:tgtFrame="druga" w:history="1">
        <w:r w:rsidR="00DB4581" w:rsidRPr="00DB4581">
          <w:rPr>
            <w:rStyle w:val="Hipercze"/>
            <w:color w:val="auto"/>
            <w:sz w:val="12"/>
            <w:szCs w:val="12"/>
          </w:rPr>
          <w:t>1160</w:t>
        </w:r>
      </w:hyperlink>
      <w:r w:rsidR="00DB4581" w:rsidRPr="00DB4581">
        <w:rPr>
          <w:sz w:val="12"/>
          <w:szCs w:val="12"/>
        </w:rPr>
        <w:t xml:space="preserve"> i </w:t>
      </w:r>
      <w:hyperlink r:id="rId3" w:tgtFrame="druga" w:history="1">
        <w:r w:rsidR="00DB4581" w:rsidRPr="00DB4581">
          <w:rPr>
            <w:rStyle w:val="Hipercze"/>
            <w:color w:val="auto"/>
            <w:sz w:val="12"/>
            <w:szCs w:val="12"/>
          </w:rPr>
          <w:t>1837</w:t>
        </w:r>
      </w:hyperlink>
      <w:r w:rsidR="00135205" w:rsidRPr="00135205">
        <w:rPr>
          <w:sz w:val="12"/>
          <w:szCs w:val="12"/>
        </w:rPr>
        <w:t>),</w:t>
      </w:r>
      <w:r w:rsidR="00135205" w:rsidRPr="00337065">
        <w:rPr>
          <w:sz w:val="16"/>
          <w:szCs w:val="16"/>
        </w:rPr>
        <w:t xml:space="preserve"> </w:t>
      </w:r>
      <w:r w:rsidR="00007590" w:rsidRPr="001F3713">
        <w:rPr>
          <w:sz w:val="12"/>
          <w:szCs w:val="12"/>
        </w:rPr>
        <w:t>wniosek</w:t>
      </w:r>
      <w:r w:rsidRPr="00F702A4">
        <w:rPr>
          <w:sz w:val="12"/>
          <w:szCs w:val="12"/>
        </w:rPr>
        <w:t xml:space="preserve"> zawiera dane podane w punkcie 1-5 </w:t>
      </w:r>
      <w:r w:rsidR="00572B86" w:rsidRPr="00F702A4">
        <w:rPr>
          <w:sz w:val="12"/>
          <w:szCs w:val="12"/>
        </w:rPr>
        <w:t>tabeli, natomiast</w:t>
      </w:r>
      <w:r w:rsidR="00E2073F" w:rsidRPr="00F702A4">
        <w:rPr>
          <w:sz w:val="12"/>
          <w:szCs w:val="12"/>
        </w:rPr>
        <w:t xml:space="preserve"> dane w </w:t>
      </w:r>
      <w:r w:rsidRPr="00F702A4">
        <w:rPr>
          <w:sz w:val="12"/>
          <w:szCs w:val="12"/>
        </w:rPr>
        <w:t xml:space="preserve">punkcie 6 podaje </w:t>
      </w:r>
      <w:r w:rsidR="00572B86" w:rsidRPr="00F702A4">
        <w:rPr>
          <w:sz w:val="12"/>
          <w:szCs w:val="12"/>
        </w:rPr>
        <w:t>się, jeśli takie</w:t>
      </w:r>
      <w:r w:rsidRPr="00F702A4">
        <w:rPr>
          <w:sz w:val="12"/>
          <w:szCs w:val="12"/>
        </w:rPr>
        <w:t xml:space="preserve"> </w:t>
      </w:r>
      <w:r w:rsidR="00572B86" w:rsidRPr="00F702A4">
        <w:rPr>
          <w:sz w:val="12"/>
          <w:szCs w:val="12"/>
        </w:rPr>
        <w:t>środki komunikacji rodzice posiadają</w:t>
      </w:r>
      <w:r w:rsidRPr="00F702A4">
        <w:rPr>
          <w:sz w:val="12"/>
          <w:szCs w:val="12"/>
        </w:rPr>
        <w:t xml:space="preserve">. To oznacza, że dane w punkcie 1-5 należy podać </w:t>
      </w:r>
      <w:r w:rsidR="00572B86" w:rsidRPr="00F702A4">
        <w:rPr>
          <w:sz w:val="12"/>
          <w:szCs w:val="12"/>
        </w:rPr>
        <w:t>obowiązkowo, natomiast</w:t>
      </w:r>
      <w:r w:rsidRPr="00F702A4">
        <w:rPr>
          <w:sz w:val="12"/>
          <w:szCs w:val="12"/>
        </w:rPr>
        <w:t xml:space="preserve"> podanie danych w </w:t>
      </w:r>
      <w:r w:rsidR="00572B86" w:rsidRPr="00F702A4">
        <w:rPr>
          <w:sz w:val="12"/>
          <w:szCs w:val="12"/>
        </w:rPr>
        <w:t>punkcie 6, nie</w:t>
      </w:r>
      <w:r w:rsidRPr="00F702A4">
        <w:rPr>
          <w:sz w:val="12"/>
          <w:szCs w:val="12"/>
        </w:rPr>
        <w:t xml:space="preserve"> jest obowiązkowe, ale bardzo potrzebne dla skutecznego komunikowani</w:t>
      </w:r>
      <w:r w:rsidR="006E4DBD" w:rsidRPr="00F702A4">
        <w:rPr>
          <w:sz w:val="12"/>
          <w:szCs w:val="12"/>
        </w:rPr>
        <w:t>a</w:t>
      </w:r>
      <w:r w:rsidRPr="00F702A4">
        <w:rPr>
          <w:sz w:val="12"/>
          <w:szCs w:val="12"/>
        </w:rPr>
        <w:t xml:space="preserve"> się </w:t>
      </w:r>
      <w:r w:rsidR="00572B86" w:rsidRPr="00F702A4">
        <w:rPr>
          <w:sz w:val="12"/>
          <w:szCs w:val="12"/>
        </w:rPr>
        <w:t>z rodzicami</w:t>
      </w:r>
      <w:r w:rsidRPr="00F702A4">
        <w:rPr>
          <w:sz w:val="12"/>
          <w:szCs w:val="12"/>
        </w:rPr>
        <w:t xml:space="preserve"> w sprawie rekrutacji, a następnie skutecznego sprawowania opieki nad dzieckiem.</w:t>
      </w:r>
    </w:p>
    <w:p w14:paraId="0040AB96" w14:textId="77777777" w:rsidR="00F2402B" w:rsidRDefault="00F2402B">
      <w:pPr>
        <w:pStyle w:val="Tekstprzypisudolnego"/>
        <w:jc w:val="both"/>
        <w:rPr>
          <w:sz w:val="12"/>
          <w:szCs w:val="12"/>
        </w:rPr>
      </w:pPr>
    </w:p>
  </w:footnote>
  <w:footnote w:id="2">
    <w:p w14:paraId="4C034493" w14:textId="77777777" w:rsidR="00F2402B" w:rsidRPr="00386C2D" w:rsidRDefault="00F2402B">
      <w:pPr>
        <w:pStyle w:val="Tekstprzypisudolnego"/>
        <w:jc w:val="both"/>
        <w:rPr>
          <w:sz w:val="16"/>
          <w:szCs w:val="16"/>
        </w:rPr>
      </w:pPr>
      <w:r w:rsidRPr="00386C2D">
        <w:rPr>
          <w:rStyle w:val="Znakiprzypiswdolnych"/>
          <w:sz w:val="16"/>
          <w:szCs w:val="16"/>
        </w:rPr>
        <w:footnoteRef/>
      </w:r>
      <w:r w:rsidR="00974936" w:rsidRPr="00386C2D">
        <w:rPr>
          <w:sz w:val="16"/>
          <w:szCs w:val="16"/>
        </w:rPr>
        <w:t xml:space="preserve"> Zgodnie z Art. 156 ust 1. ustawy prawo oświatowe</w:t>
      </w:r>
      <w:r w:rsidRPr="00386C2D">
        <w:rPr>
          <w:sz w:val="16"/>
          <w:szCs w:val="16"/>
        </w:rPr>
        <w:t xml:space="preserve">, wniosek o przyjęcie do publicznego przedszkola, innej formy wychowania przedszkolnego oraz </w:t>
      </w:r>
      <w:r w:rsidR="003625A9" w:rsidRPr="00386C2D">
        <w:rPr>
          <w:sz w:val="16"/>
          <w:szCs w:val="16"/>
        </w:rPr>
        <w:t>szkoły, może</w:t>
      </w:r>
      <w:r w:rsidRPr="00386C2D">
        <w:rPr>
          <w:b/>
          <w:bCs/>
          <w:sz w:val="16"/>
          <w:szCs w:val="16"/>
        </w:rPr>
        <w:t xml:space="preserve"> </w:t>
      </w:r>
      <w:r w:rsidRPr="00386C2D">
        <w:rPr>
          <w:bCs/>
          <w:sz w:val="16"/>
          <w:szCs w:val="16"/>
        </w:rPr>
        <w:t>być złożony do nie więcej niż trzech</w:t>
      </w:r>
      <w:r w:rsidRPr="00386C2D">
        <w:rPr>
          <w:b/>
          <w:bCs/>
          <w:sz w:val="16"/>
          <w:szCs w:val="16"/>
        </w:rPr>
        <w:t xml:space="preserve"> </w:t>
      </w:r>
      <w:r w:rsidRPr="00386C2D">
        <w:rPr>
          <w:sz w:val="16"/>
          <w:szCs w:val="16"/>
        </w:rPr>
        <w:t xml:space="preserve">wybranych publicznych przedszkoli, </w:t>
      </w:r>
      <w:r w:rsidR="00974936" w:rsidRPr="00386C2D">
        <w:rPr>
          <w:sz w:val="16"/>
          <w:szCs w:val="16"/>
        </w:rPr>
        <w:t xml:space="preserve">publicznych </w:t>
      </w:r>
      <w:r w:rsidRPr="00386C2D">
        <w:rPr>
          <w:sz w:val="16"/>
          <w:szCs w:val="16"/>
        </w:rPr>
        <w:t>innych form wychowania przedszkolnego, albo</w:t>
      </w:r>
      <w:r w:rsidR="00974936" w:rsidRPr="00386C2D">
        <w:rPr>
          <w:sz w:val="16"/>
          <w:szCs w:val="16"/>
        </w:rPr>
        <w:t xml:space="preserve"> szkół (oddziały przedszkolne).</w:t>
      </w:r>
    </w:p>
  </w:footnote>
  <w:footnote w:id="3">
    <w:p w14:paraId="346AA641" w14:textId="77777777" w:rsidR="00F2402B" w:rsidRPr="00386C2D" w:rsidRDefault="00F2402B">
      <w:pPr>
        <w:pStyle w:val="Tekstprzypisudolnego"/>
        <w:jc w:val="both"/>
        <w:rPr>
          <w:sz w:val="16"/>
          <w:szCs w:val="16"/>
        </w:rPr>
      </w:pPr>
      <w:r w:rsidRPr="00386C2D">
        <w:rPr>
          <w:rStyle w:val="Znakiprzypiswdolnych"/>
          <w:sz w:val="16"/>
          <w:szCs w:val="16"/>
        </w:rPr>
        <w:footnoteRef/>
      </w:r>
      <w:r w:rsidR="00974936" w:rsidRPr="00386C2D">
        <w:rPr>
          <w:sz w:val="16"/>
          <w:szCs w:val="16"/>
        </w:rPr>
        <w:t xml:space="preserve"> Zgodnie z Art. 150 ust. 1 pkt. 5 ustawy prawo oświatowe</w:t>
      </w:r>
      <w:r w:rsidRPr="00386C2D">
        <w:rPr>
          <w:sz w:val="16"/>
          <w:szCs w:val="16"/>
        </w:rPr>
        <w:t xml:space="preserve">, wniosek zawiera wskazanie kolejnych wybranych publicznych przedszkoli, </w:t>
      </w:r>
      <w:r w:rsidR="003625A9" w:rsidRPr="00386C2D">
        <w:rPr>
          <w:sz w:val="16"/>
          <w:szCs w:val="16"/>
        </w:rPr>
        <w:t>oddziałów przedszkolnych</w:t>
      </w:r>
      <w:r w:rsidRPr="00386C2D">
        <w:rPr>
          <w:sz w:val="16"/>
          <w:szCs w:val="16"/>
        </w:rPr>
        <w:t xml:space="preserve"> przy szkołach podstawowych lub innych form wychowania </w:t>
      </w:r>
      <w:r w:rsidR="003625A9" w:rsidRPr="00386C2D">
        <w:rPr>
          <w:sz w:val="16"/>
          <w:szCs w:val="16"/>
        </w:rPr>
        <w:t>przedszkolnego w porządku</w:t>
      </w:r>
      <w:r w:rsidRPr="00386C2D">
        <w:rPr>
          <w:sz w:val="16"/>
          <w:szCs w:val="16"/>
        </w:rPr>
        <w:t xml:space="preserve"> od najbardziej do najmniej preferowanych. To oznacza, że wnioskodawca jest zobowiązany taką informację podać.</w:t>
      </w:r>
    </w:p>
  </w:footnote>
  <w:footnote w:id="4">
    <w:p w14:paraId="7A78CE39" w14:textId="77777777" w:rsidR="00F2402B" w:rsidRPr="00386C2D" w:rsidRDefault="00F2402B">
      <w:pPr>
        <w:pStyle w:val="Tekstprzypisudolnego"/>
        <w:jc w:val="both"/>
        <w:rPr>
          <w:sz w:val="16"/>
          <w:szCs w:val="16"/>
        </w:rPr>
      </w:pPr>
      <w:r w:rsidRPr="00386C2D">
        <w:rPr>
          <w:rStyle w:val="Znakiprzypiswdolnych"/>
          <w:sz w:val="16"/>
          <w:szCs w:val="16"/>
        </w:rPr>
        <w:footnoteRef/>
      </w:r>
      <w:r w:rsidRPr="00386C2D">
        <w:rPr>
          <w:sz w:val="16"/>
          <w:szCs w:val="16"/>
        </w:rPr>
        <w:t xml:space="preserve"> Zgodnie z Art. </w:t>
      </w:r>
      <w:r w:rsidR="00974936" w:rsidRPr="00386C2D">
        <w:rPr>
          <w:sz w:val="16"/>
          <w:szCs w:val="16"/>
        </w:rPr>
        <w:t>131</w:t>
      </w:r>
      <w:r w:rsidRPr="00386C2D">
        <w:rPr>
          <w:sz w:val="16"/>
          <w:szCs w:val="16"/>
        </w:rPr>
        <w:t xml:space="preserve"> ust. 2 i 3 ustawy</w:t>
      </w:r>
      <w:r w:rsidR="00974936" w:rsidRPr="00386C2D">
        <w:rPr>
          <w:sz w:val="16"/>
          <w:szCs w:val="16"/>
        </w:rPr>
        <w:t xml:space="preserve"> prawo oświatowe</w:t>
      </w:r>
      <w:r w:rsidRPr="00386C2D">
        <w:rPr>
          <w:sz w:val="16"/>
          <w:szCs w:val="16"/>
        </w:rPr>
        <w:t xml:space="preserve">, w przypadku większej liczby kandydatów spełniających warunek </w:t>
      </w:r>
      <w:r w:rsidR="003625A9" w:rsidRPr="00386C2D">
        <w:rPr>
          <w:sz w:val="16"/>
          <w:szCs w:val="16"/>
        </w:rPr>
        <w:t xml:space="preserve">zamieszkania </w:t>
      </w:r>
      <w:r w:rsidR="00952FB1">
        <w:rPr>
          <w:sz w:val="16"/>
          <w:szCs w:val="16"/>
        </w:rPr>
        <w:br/>
      </w:r>
      <w:r w:rsidR="003625A9" w:rsidRPr="00386C2D">
        <w:rPr>
          <w:sz w:val="16"/>
          <w:szCs w:val="16"/>
        </w:rPr>
        <w:t>na</w:t>
      </w:r>
      <w:r w:rsidRPr="00386C2D">
        <w:rPr>
          <w:sz w:val="16"/>
          <w:szCs w:val="16"/>
        </w:rPr>
        <w:t xml:space="preserve"> obszarze danej </w:t>
      </w:r>
      <w:r w:rsidR="003625A9" w:rsidRPr="00386C2D">
        <w:rPr>
          <w:sz w:val="16"/>
          <w:szCs w:val="16"/>
        </w:rPr>
        <w:t>gminy, niż</w:t>
      </w:r>
      <w:r w:rsidRPr="00386C2D">
        <w:rPr>
          <w:sz w:val="16"/>
          <w:szCs w:val="16"/>
        </w:rPr>
        <w:t xml:space="preserve"> wolnych miejsc w pierwszym etapie postępowania rekrutacyjnego są brane pod uwagę kryteria wymienione </w:t>
      </w:r>
      <w:r w:rsidR="00952FB1">
        <w:rPr>
          <w:sz w:val="16"/>
          <w:szCs w:val="16"/>
        </w:rPr>
        <w:br/>
      </w:r>
      <w:r w:rsidRPr="00386C2D">
        <w:rPr>
          <w:sz w:val="16"/>
          <w:szCs w:val="16"/>
        </w:rPr>
        <w:t xml:space="preserve">w tabeli. Każde z </w:t>
      </w:r>
      <w:r w:rsidR="00677939" w:rsidRPr="00386C2D">
        <w:rPr>
          <w:sz w:val="16"/>
          <w:szCs w:val="16"/>
        </w:rPr>
        <w:t>kryteriów ma jednakową wartość.</w:t>
      </w:r>
      <w:r w:rsidRPr="00386C2D">
        <w:rPr>
          <w:sz w:val="16"/>
          <w:szCs w:val="16"/>
        </w:rPr>
        <w:t xml:space="preserve">                     </w:t>
      </w:r>
    </w:p>
  </w:footnote>
  <w:footnote w:id="5">
    <w:p w14:paraId="078C4CE8" w14:textId="77777777" w:rsidR="00F2402B" w:rsidRPr="00386C2D" w:rsidRDefault="00F2402B">
      <w:pPr>
        <w:pStyle w:val="Tekstprzypisudolnego"/>
        <w:jc w:val="both"/>
        <w:rPr>
          <w:sz w:val="16"/>
          <w:szCs w:val="16"/>
        </w:rPr>
      </w:pPr>
      <w:r w:rsidRPr="00386C2D">
        <w:rPr>
          <w:rStyle w:val="Znakiprzypiswdolnych"/>
          <w:sz w:val="16"/>
          <w:szCs w:val="16"/>
        </w:rPr>
        <w:footnoteRef/>
      </w:r>
      <w:r w:rsidRPr="00386C2D">
        <w:rPr>
          <w:sz w:val="16"/>
          <w:szCs w:val="16"/>
        </w:rPr>
        <w:t xml:space="preserve"> Zgodnie z </w:t>
      </w:r>
      <w:r w:rsidR="00B946A7" w:rsidRPr="00386C2D">
        <w:rPr>
          <w:bCs/>
          <w:sz w:val="16"/>
          <w:szCs w:val="16"/>
        </w:rPr>
        <w:t>Art. 150</w:t>
      </w:r>
      <w:r w:rsidRPr="00386C2D">
        <w:rPr>
          <w:bCs/>
          <w:sz w:val="16"/>
          <w:szCs w:val="16"/>
        </w:rPr>
        <w:t xml:space="preserve"> ust.6</w:t>
      </w:r>
      <w:r w:rsidRPr="00386C2D">
        <w:rPr>
          <w:sz w:val="16"/>
          <w:szCs w:val="16"/>
        </w:rPr>
        <w:t xml:space="preserve"> ustawy</w:t>
      </w:r>
      <w:r w:rsidR="00B946A7" w:rsidRPr="00386C2D">
        <w:rPr>
          <w:sz w:val="16"/>
          <w:szCs w:val="16"/>
        </w:rPr>
        <w:t xml:space="preserve"> prawo oświatowe</w:t>
      </w:r>
      <w:r w:rsidRPr="00386C2D">
        <w:rPr>
          <w:sz w:val="16"/>
          <w:szCs w:val="16"/>
        </w:rPr>
        <w:t>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</w:t>
      </w:r>
      <w:r w:rsidR="00E63579" w:rsidRPr="00386C2D">
        <w:rPr>
          <w:sz w:val="16"/>
          <w:szCs w:val="16"/>
        </w:rPr>
        <w:t xml:space="preserve">. </w:t>
      </w:r>
      <w:r w:rsidRPr="00386C2D">
        <w:rPr>
          <w:sz w:val="16"/>
          <w:szCs w:val="16"/>
        </w:rPr>
        <w:t>Klauzula ta zastępuje pouczenie organu o odpowiedzialności karnej za składanie fałszywych zeznań.</w:t>
      </w:r>
    </w:p>
    <w:p w14:paraId="2C6F1ED9" w14:textId="77777777" w:rsidR="00F2402B" w:rsidRDefault="00F2402B">
      <w:pPr>
        <w:pStyle w:val="Tekstprzypisudolnego"/>
        <w:jc w:val="both"/>
        <w:rPr>
          <w:sz w:val="12"/>
          <w:szCs w:val="12"/>
        </w:rPr>
      </w:pPr>
    </w:p>
  </w:footnote>
  <w:footnote w:id="6">
    <w:p w14:paraId="3DFF3802" w14:textId="77777777" w:rsidR="00F2402B" w:rsidRPr="00F702A4" w:rsidRDefault="00F2402B">
      <w:pPr>
        <w:pStyle w:val="Tekstprzypisudolnego"/>
        <w:jc w:val="both"/>
        <w:rPr>
          <w:sz w:val="16"/>
          <w:szCs w:val="16"/>
        </w:rPr>
      </w:pPr>
      <w:r w:rsidRPr="00F702A4">
        <w:rPr>
          <w:rStyle w:val="Znakiprzypiswdolnych"/>
          <w:sz w:val="16"/>
          <w:szCs w:val="16"/>
        </w:rPr>
        <w:footnoteRef/>
      </w:r>
      <w:r w:rsidR="009F68F2" w:rsidRPr="00F702A4">
        <w:rPr>
          <w:sz w:val="16"/>
          <w:szCs w:val="16"/>
        </w:rPr>
        <w:t xml:space="preserve"> Zgodnie z Art. 150 ust</w:t>
      </w:r>
      <w:r w:rsidRPr="00F702A4">
        <w:rPr>
          <w:sz w:val="16"/>
          <w:szCs w:val="16"/>
        </w:rPr>
        <w:t xml:space="preserve">. 2 pkt. 1 ustawy </w:t>
      </w:r>
      <w:r w:rsidR="009F68F2" w:rsidRPr="00F702A4">
        <w:rPr>
          <w:sz w:val="16"/>
          <w:szCs w:val="16"/>
        </w:rPr>
        <w:t xml:space="preserve">prawo oświatowe </w:t>
      </w:r>
      <w:r w:rsidRPr="00F702A4">
        <w:rPr>
          <w:sz w:val="16"/>
          <w:szCs w:val="16"/>
        </w:rPr>
        <w:t xml:space="preserve">do wniosku dołącza się dokumenty potwierdzające spełnianie </w:t>
      </w:r>
      <w:r w:rsidR="002E1D87" w:rsidRPr="00F702A4">
        <w:rPr>
          <w:sz w:val="16"/>
          <w:szCs w:val="16"/>
        </w:rPr>
        <w:t>przez kandydata</w:t>
      </w:r>
      <w:r w:rsidRPr="00F702A4">
        <w:rPr>
          <w:sz w:val="16"/>
          <w:szCs w:val="16"/>
        </w:rPr>
        <w:t xml:space="preserve"> kryteriów.</w:t>
      </w:r>
    </w:p>
  </w:footnote>
  <w:footnote w:id="7">
    <w:p w14:paraId="03148204" w14:textId="77777777" w:rsidR="00677939" w:rsidRPr="00F702A4" w:rsidRDefault="00F2402B">
      <w:pPr>
        <w:pStyle w:val="Tekstprzypisudolnego"/>
        <w:jc w:val="both"/>
        <w:rPr>
          <w:sz w:val="16"/>
          <w:szCs w:val="16"/>
        </w:rPr>
      </w:pPr>
      <w:r w:rsidRPr="00F702A4">
        <w:rPr>
          <w:rStyle w:val="Znakiprzypiswdolnych"/>
          <w:sz w:val="16"/>
          <w:szCs w:val="16"/>
        </w:rPr>
        <w:footnoteRef/>
      </w:r>
      <w:r w:rsidRPr="00F702A4">
        <w:rPr>
          <w:sz w:val="16"/>
          <w:szCs w:val="16"/>
        </w:rPr>
        <w:t xml:space="preserve"> Zgodnie z Art. </w:t>
      </w:r>
      <w:r w:rsidR="00677939" w:rsidRPr="00F702A4">
        <w:rPr>
          <w:sz w:val="16"/>
          <w:szCs w:val="16"/>
        </w:rPr>
        <w:t>131 ust. 4</w:t>
      </w:r>
      <w:r w:rsidRPr="00F702A4">
        <w:rPr>
          <w:sz w:val="16"/>
          <w:szCs w:val="16"/>
        </w:rPr>
        <w:t xml:space="preserve"> ustawy </w:t>
      </w:r>
      <w:r w:rsidR="00677939" w:rsidRPr="00F702A4">
        <w:rPr>
          <w:sz w:val="16"/>
          <w:szCs w:val="16"/>
        </w:rPr>
        <w:t>prawo oświatowe</w:t>
      </w:r>
      <w:r w:rsidRPr="00F702A4">
        <w:rPr>
          <w:sz w:val="16"/>
          <w:szCs w:val="16"/>
        </w:rPr>
        <w:t xml:space="preserve">, w </w:t>
      </w:r>
      <w:r w:rsidR="002E1D87" w:rsidRPr="00F702A4">
        <w:rPr>
          <w:sz w:val="16"/>
          <w:szCs w:val="16"/>
        </w:rPr>
        <w:t>przypadku równorzędnych</w:t>
      </w:r>
      <w:r w:rsidRPr="00F702A4">
        <w:rPr>
          <w:sz w:val="16"/>
          <w:szCs w:val="16"/>
        </w:rPr>
        <w:t xml:space="preserve"> wyników uzyskanych w pierwszym etapie postępowania rekrutacyjnego lub jeżeli po zakończeniu tego etapu przedszkole nadal dysponuje wolnymi miejscami, w drugim etapie postępowania rekrutacyjnego są brane pod uwagę kryteria</w:t>
      </w:r>
      <w:r w:rsidR="00C55BDE" w:rsidRPr="00F702A4">
        <w:rPr>
          <w:sz w:val="16"/>
          <w:szCs w:val="16"/>
        </w:rPr>
        <w:t xml:space="preserve"> określone przez z organ prowadzący</w:t>
      </w:r>
      <w:r w:rsidR="00677939" w:rsidRPr="00F702A4">
        <w:rPr>
          <w:sz w:val="16"/>
          <w:szCs w:val="16"/>
        </w:rPr>
        <w:t>.</w:t>
      </w:r>
    </w:p>
  </w:footnote>
  <w:footnote w:id="8">
    <w:p w14:paraId="44CC8C66" w14:textId="77777777" w:rsidR="00F2402B" w:rsidRPr="001F3713" w:rsidRDefault="00F2402B">
      <w:pPr>
        <w:pStyle w:val="Tekstprzypisudolnego"/>
        <w:jc w:val="both"/>
        <w:rPr>
          <w:sz w:val="16"/>
          <w:szCs w:val="16"/>
        </w:rPr>
      </w:pPr>
      <w:r w:rsidRPr="00F702A4">
        <w:rPr>
          <w:rStyle w:val="Znakiprzypiswdolnych"/>
          <w:sz w:val="16"/>
          <w:szCs w:val="16"/>
        </w:rPr>
        <w:footnoteRef/>
      </w:r>
      <w:r w:rsidRPr="00F702A4">
        <w:rPr>
          <w:sz w:val="16"/>
          <w:szCs w:val="16"/>
        </w:rPr>
        <w:t xml:space="preserve"> Zgodnie z Art. </w:t>
      </w:r>
      <w:r w:rsidR="00677939" w:rsidRPr="00F702A4">
        <w:rPr>
          <w:sz w:val="16"/>
          <w:szCs w:val="16"/>
        </w:rPr>
        <w:t>150</w:t>
      </w:r>
      <w:r w:rsidRPr="00F702A4">
        <w:rPr>
          <w:sz w:val="16"/>
          <w:szCs w:val="16"/>
        </w:rPr>
        <w:t xml:space="preserve"> ust. 6 ustawy </w:t>
      </w:r>
      <w:r w:rsidR="00C55BDE" w:rsidRPr="00F702A4">
        <w:rPr>
          <w:sz w:val="16"/>
          <w:szCs w:val="16"/>
        </w:rPr>
        <w:t xml:space="preserve">prawo </w:t>
      </w:r>
      <w:r w:rsidR="00CE7C5D" w:rsidRPr="00F702A4">
        <w:rPr>
          <w:sz w:val="16"/>
          <w:szCs w:val="16"/>
        </w:rPr>
        <w:t>oświatowe</w:t>
      </w:r>
      <w:r w:rsidRPr="00F702A4">
        <w:rPr>
          <w:sz w:val="16"/>
          <w:szCs w:val="16"/>
        </w:rPr>
        <w:t xml:space="preserve">, oświadczenia składa się pod rygorem odpowiedzialności karnej za składanie fałszywych zeznań. Składający oświadczenie jest obowiązany do zawarcia w </w:t>
      </w:r>
      <w:r w:rsidR="00677939" w:rsidRPr="00F702A4">
        <w:rPr>
          <w:sz w:val="16"/>
          <w:szCs w:val="16"/>
        </w:rPr>
        <w:t xml:space="preserve">nim klauzuli </w:t>
      </w:r>
      <w:r w:rsidR="00677939" w:rsidRPr="001F3713">
        <w:rPr>
          <w:sz w:val="16"/>
          <w:szCs w:val="16"/>
        </w:rPr>
        <w:t>następującej</w:t>
      </w:r>
      <w:r w:rsidRPr="001F3713">
        <w:rPr>
          <w:sz w:val="16"/>
          <w:szCs w:val="16"/>
        </w:rPr>
        <w:t xml:space="preserve"> treści „ Jestem świadomy </w:t>
      </w:r>
      <w:r w:rsidR="00677939" w:rsidRPr="001F3713">
        <w:rPr>
          <w:sz w:val="16"/>
          <w:szCs w:val="16"/>
        </w:rPr>
        <w:t>odpowiedzialności karnej</w:t>
      </w:r>
      <w:r w:rsidRPr="001F3713">
        <w:rPr>
          <w:sz w:val="16"/>
          <w:szCs w:val="16"/>
        </w:rPr>
        <w:t xml:space="preserve"> za złożenie fałszywego oświadczenia”. Klauzula ta zastępuje pouczenie organu o</w:t>
      </w:r>
      <w:r w:rsidR="00677939" w:rsidRPr="001F3713">
        <w:rPr>
          <w:sz w:val="16"/>
          <w:szCs w:val="16"/>
        </w:rPr>
        <w:t> </w:t>
      </w:r>
      <w:r w:rsidRPr="001F3713">
        <w:rPr>
          <w:sz w:val="16"/>
          <w:szCs w:val="16"/>
        </w:rPr>
        <w:t xml:space="preserve">odpowiedzialności karnej </w:t>
      </w:r>
      <w:r w:rsidR="00772C42" w:rsidRPr="001F3713">
        <w:rPr>
          <w:sz w:val="16"/>
          <w:szCs w:val="16"/>
        </w:rPr>
        <w:t>za składanie fałszywych zeznań.</w:t>
      </w:r>
    </w:p>
  </w:footnote>
  <w:footnote w:id="9">
    <w:p w14:paraId="763300B1" w14:textId="507921D9" w:rsidR="00386C2D" w:rsidRPr="00F702A4" w:rsidRDefault="00386C2D" w:rsidP="00386C2D">
      <w:pPr>
        <w:pStyle w:val="Tekstprzypisudolnego"/>
        <w:jc w:val="both"/>
        <w:rPr>
          <w:sz w:val="16"/>
          <w:szCs w:val="16"/>
        </w:rPr>
      </w:pPr>
      <w:r w:rsidRPr="001F3713">
        <w:rPr>
          <w:rStyle w:val="Odwoanieprzypisudolnego"/>
          <w:sz w:val="16"/>
          <w:szCs w:val="16"/>
        </w:rPr>
        <w:footnoteRef/>
      </w:r>
      <w:r w:rsidRPr="001F3713">
        <w:rPr>
          <w:sz w:val="16"/>
          <w:szCs w:val="16"/>
        </w:rPr>
        <w:t xml:space="preserve"> Zgodnie z art. 155 </w:t>
      </w:r>
      <w:r w:rsidR="003403E4" w:rsidRPr="001F3713">
        <w:rPr>
          <w:sz w:val="16"/>
          <w:szCs w:val="16"/>
        </w:rPr>
        <w:t>ustawy</w:t>
      </w:r>
      <w:r w:rsidRPr="001F3713">
        <w:rPr>
          <w:sz w:val="16"/>
          <w:szCs w:val="16"/>
        </w:rPr>
        <w:t xml:space="preserve"> z dnia 14 grudnia 2016 roku Prawo oświatowe </w:t>
      </w:r>
      <w:r w:rsidR="00135205" w:rsidRPr="00523765">
        <w:rPr>
          <w:sz w:val="16"/>
          <w:szCs w:val="16"/>
        </w:rPr>
        <w:t>(</w:t>
      </w:r>
      <w:r w:rsidR="00DB4581" w:rsidRPr="00DB4581">
        <w:rPr>
          <w:sz w:val="16"/>
          <w:szCs w:val="16"/>
        </w:rPr>
        <w:t xml:space="preserve">Dz. U. z 2025 r. poz. </w:t>
      </w:r>
      <w:hyperlink r:id="rId4" w:tgtFrame="druga" w:history="1">
        <w:r w:rsidR="00DB4581" w:rsidRPr="00DB4581">
          <w:rPr>
            <w:rStyle w:val="Hipercze"/>
            <w:color w:val="auto"/>
            <w:sz w:val="16"/>
            <w:szCs w:val="16"/>
          </w:rPr>
          <w:t>1043</w:t>
        </w:r>
      </w:hyperlink>
      <w:r w:rsidR="00DB4581" w:rsidRPr="00DB4581">
        <w:rPr>
          <w:sz w:val="16"/>
          <w:szCs w:val="16"/>
        </w:rPr>
        <w:t xml:space="preserve">, </w:t>
      </w:r>
      <w:hyperlink r:id="rId5" w:tgtFrame="druga" w:history="1">
        <w:r w:rsidR="00DB4581" w:rsidRPr="00DB4581">
          <w:rPr>
            <w:rStyle w:val="Hipercze"/>
            <w:color w:val="auto"/>
            <w:sz w:val="16"/>
            <w:szCs w:val="16"/>
          </w:rPr>
          <w:t>1160</w:t>
        </w:r>
      </w:hyperlink>
      <w:r w:rsidR="00DB4581" w:rsidRPr="00DB4581">
        <w:rPr>
          <w:sz w:val="16"/>
          <w:szCs w:val="16"/>
        </w:rPr>
        <w:t xml:space="preserve"> i </w:t>
      </w:r>
      <w:hyperlink r:id="rId6" w:tgtFrame="druga" w:history="1">
        <w:r w:rsidR="00DB4581" w:rsidRPr="00DB4581">
          <w:rPr>
            <w:rStyle w:val="Hipercze"/>
            <w:color w:val="auto"/>
            <w:sz w:val="16"/>
            <w:szCs w:val="16"/>
          </w:rPr>
          <w:t>1837</w:t>
        </w:r>
      </w:hyperlink>
      <w:r w:rsidR="00135205" w:rsidRPr="00523765">
        <w:rPr>
          <w:sz w:val="16"/>
          <w:szCs w:val="16"/>
        </w:rPr>
        <w:t>)</w:t>
      </w:r>
      <w:r w:rsidR="00952FB1" w:rsidRPr="001F3713">
        <w:rPr>
          <w:sz w:val="16"/>
          <w:szCs w:val="16"/>
        </w:rPr>
        <w:t>. W</w:t>
      </w:r>
      <w:r w:rsidRPr="001F3713">
        <w:rPr>
          <w:sz w:val="16"/>
          <w:szCs w:val="16"/>
        </w:rPr>
        <w:t xml:space="preserve"> celu zapewnienia dziecku podczas pobytu w przedszkolu, w publicznej szkole podstawowej, </w:t>
      </w:r>
      <w:hyperlink r:id="rId7" w:anchor="P4186A7" w:tgtFrame="ostatnia" w:history="1">
        <w:r w:rsidRPr="001F3713">
          <w:rPr>
            <w:rStyle w:val="Hipercze"/>
            <w:color w:val="auto"/>
            <w:sz w:val="16"/>
            <w:szCs w:val="16"/>
          </w:rPr>
          <w:t>rodzic</w:t>
        </w:r>
      </w:hyperlink>
      <w:r w:rsidRPr="00F702A4">
        <w:rPr>
          <w:sz w:val="16"/>
          <w:szCs w:val="16"/>
        </w:rPr>
        <w:t xml:space="preserve"> dziecka przekazuje dyrektorow</w:t>
      </w:r>
      <w:r w:rsidR="004023D1" w:rsidRPr="00F702A4">
        <w:rPr>
          <w:sz w:val="16"/>
          <w:szCs w:val="16"/>
        </w:rPr>
        <w:t>i</w:t>
      </w:r>
      <w:r w:rsidR="00D56B81" w:rsidRPr="00F702A4">
        <w:rPr>
          <w:sz w:val="16"/>
          <w:szCs w:val="16"/>
        </w:rPr>
        <w:t xml:space="preserve"> </w:t>
      </w:r>
      <w:r w:rsidRPr="00F702A4">
        <w:rPr>
          <w:sz w:val="16"/>
          <w:szCs w:val="16"/>
        </w:rPr>
        <w:t>uznane przez niego za istotne dane o stanie zdrowia, stosowanej diecie i rozwoju psychofizycznym dziecka.</w:t>
      </w:r>
    </w:p>
    <w:p w14:paraId="1DAE7CC4" w14:textId="77777777" w:rsidR="00386C2D" w:rsidRDefault="00386C2D" w:rsidP="00386C2D">
      <w:pPr>
        <w:pStyle w:val="Tekstprzypisudolnego"/>
      </w:pPr>
    </w:p>
  </w:footnote>
  <w:footnote w:id="10">
    <w:p w14:paraId="49F5256C" w14:textId="379BA14D" w:rsidR="00470736" w:rsidRPr="00F702A4" w:rsidRDefault="00470736" w:rsidP="00470736">
      <w:pPr>
        <w:pStyle w:val="Tekstprzypisudolnego"/>
        <w:jc w:val="both"/>
        <w:rPr>
          <w:sz w:val="16"/>
          <w:szCs w:val="16"/>
        </w:rPr>
      </w:pPr>
      <w:r w:rsidRPr="00F702A4">
        <w:rPr>
          <w:rStyle w:val="Odwoanieprzypisudolnego"/>
          <w:sz w:val="16"/>
          <w:szCs w:val="16"/>
        </w:rPr>
        <w:footnoteRef/>
      </w:r>
      <w:r w:rsidRPr="00F702A4">
        <w:rPr>
          <w:sz w:val="16"/>
          <w:szCs w:val="16"/>
        </w:rPr>
        <w:t xml:space="preserve"> </w:t>
      </w:r>
      <w:r w:rsidR="00952FB1" w:rsidRPr="00F702A4">
        <w:rPr>
          <w:sz w:val="16"/>
          <w:szCs w:val="16"/>
        </w:rPr>
        <w:t xml:space="preserve">Zgodnie z art. 151 ust. 3 ustawy </w:t>
      </w:r>
      <w:r w:rsidRPr="00F702A4">
        <w:rPr>
          <w:sz w:val="16"/>
          <w:szCs w:val="16"/>
        </w:rPr>
        <w:t xml:space="preserve">z dnia 14 grudnia 2016 roku </w:t>
      </w:r>
      <w:r w:rsidRPr="001F3713">
        <w:rPr>
          <w:sz w:val="16"/>
          <w:szCs w:val="16"/>
        </w:rPr>
        <w:t xml:space="preserve">Prawo oświatowe </w:t>
      </w:r>
      <w:r w:rsidR="00135205" w:rsidRPr="00523765">
        <w:rPr>
          <w:sz w:val="16"/>
          <w:szCs w:val="16"/>
        </w:rPr>
        <w:t>(</w:t>
      </w:r>
      <w:r w:rsidR="00DB4581" w:rsidRPr="00DB4581">
        <w:rPr>
          <w:sz w:val="16"/>
          <w:szCs w:val="16"/>
        </w:rPr>
        <w:t xml:space="preserve">Dz. U. z 2025 r. poz. </w:t>
      </w:r>
      <w:hyperlink r:id="rId8" w:tgtFrame="druga" w:history="1">
        <w:r w:rsidR="00DB4581" w:rsidRPr="00DB4581">
          <w:rPr>
            <w:rStyle w:val="Hipercze"/>
            <w:color w:val="auto"/>
            <w:sz w:val="16"/>
            <w:szCs w:val="16"/>
          </w:rPr>
          <w:t>1043</w:t>
        </w:r>
      </w:hyperlink>
      <w:r w:rsidR="00DB4581" w:rsidRPr="00DB4581">
        <w:rPr>
          <w:sz w:val="16"/>
          <w:szCs w:val="16"/>
        </w:rPr>
        <w:t xml:space="preserve">, </w:t>
      </w:r>
      <w:hyperlink r:id="rId9" w:tgtFrame="druga" w:history="1">
        <w:r w:rsidR="00DB4581" w:rsidRPr="00DB4581">
          <w:rPr>
            <w:rStyle w:val="Hipercze"/>
            <w:color w:val="auto"/>
            <w:sz w:val="16"/>
            <w:szCs w:val="16"/>
          </w:rPr>
          <w:t>1160</w:t>
        </w:r>
      </w:hyperlink>
      <w:r w:rsidR="00DB4581" w:rsidRPr="00DB4581">
        <w:rPr>
          <w:sz w:val="16"/>
          <w:szCs w:val="16"/>
        </w:rPr>
        <w:t xml:space="preserve"> i </w:t>
      </w:r>
      <w:hyperlink r:id="rId10" w:tgtFrame="druga" w:history="1">
        <w:r w:rsidR="00DB4581" w:rsidRPr="00DB4581">
          <w:rPr>
            <w:rStyle w:val="Hipercze"/>
            <w:color w:val="auto"/>
            <w:sz w:val="16"/>
            <w:szCs w:val="16"/>
          </w:rPr>
          <w:t>1837</w:t>
        </w:r>
      </w:hyperlink>
      <w:r w:rsidR="00135205" w:rsidRPr="00523765">
        <w:rPr>
          <w:sz w:val="16"/>
          <w:szCs w:val="16"/>
        </w:rPr>
        <w:t>)</w:t>
      </w:r>
      <w:r w:rsidR="00952FB1" w:rsidRPr="001F3713">
        <w:rPr>
          <w:sz w:val="16"/>
          <w:szCs w:val="16"/>
        </w:rPr>
        <w:t>, oświadczenie</w:t>
      </w:r>
      <w:r w:rsidRPr="001F3713">
        <w:rPr>
          <w:sz w:val="16"/>
          <w:szCs w:val="16"/>
        </w:rPr>
        <w:t xml:space="preserve"> składa się pod rygorem odpowiedzialności karnej za składanie fałszywych</w:t>
      </w:r>
      <w:r w:rsidRPr="00F702A4">
        <w:rPr>
          <w:sz w:val="16"/>
          <w:szCs w:val="16"/>
        </w:rPr>
        <w:t xml:space="preserve"> oświadczeń. Składający oświadczenie jest obowiązany do zawarcia w nim klauzuli następującej treści: "Jestem świad</w:t>
      </w:r>
      <w:r w:rsidR="007F1C53" w:rsidRPr="00F702A4">
        <w:rPr>
          <w:sz w:val="16"/>
          <w:szCs w:val="16"/>
        </w:rPr>
        <w:t>omy odpowiedzialności karnej za </w:t>
      </w:r>
      <w:r w:rsidRPr="00F702A4">
        <w:rPr>
          <w:sz w:val="16"/>
          <w:szCs w:val="16"/>
        </w:rPr>
        <w:t>złożenie fałszywego oświadczenia.". Klauzula ta zastępuje pouczenie organu o odpowiedzialności karnej za składanie fałszywych oświadczeń.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A0FC7440"/>
    <w:name w:val="WW8Num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49154C7"/>
    <w:multiLevelType w:val="hybridMultilevel"/>
    <w:tmpl w:val="451EFA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0E5789"/>
    <w:multiLevelType w:val="hybridMultilevel"/>
    <w:tmpl w:val="BAA27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D79A6"/>
    <w:multiLevelType w:val="multilevel"/>
    <w:tmpl w:val="6D5253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335CA3"/>
    <w:multiLevelType w:val="hybridMultilevel"/>
    <w:tmpl w:val="5E58E89E"/>
    <w:lvl w:ilvl="0" w:tplc="D698364E">
      <w:start w:val="1"/>
      <w:numFmt w:val="decimal"/>
      <w:lvlText w:val="%1."/>
      <w:lvlJc w:val="center"/>
      <w:pPr>
        <w:ind w:left="128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3" w:hanging="360"/>
      </w:pPr>
    </w:lvl>
    <w:lvl w:ilvl="2" w:tplc="0415001B">
      <w:start w:val="1"/>
      <w:numFmt w:val="lowerRoman"/>
      <w:lvlText w:val="%3."/>
      <w:lvlJc w:val="right"/>
      <w:pPr>
        <w:ind w:left="2723" w:hanging="180"/>
      </w:pPr>
    </w:lvl>
    <w:lvl w:ilvl="3" w:tplc="0415000F">
      <w:start w:val="1"/>
      <w:numFmt w:val="decimal"/>
      <w:lvlText w:val="%4."/>
      <w:lvlJc w:val="left"/>
      <w:pPr>
        <w:ind w:left="3443" w:hanging="360"/>
      </w:pPr>
    </w:lvl>
    <w:lvl w:ilvl="4" w:tplc="B100D66A">
      <w:start w:val="1"/>
      <w:numFmt w:val="decimal"/>
      <w:lvlText w:val="%5."/>
      <w:lvlJc w:val="left"/>
      <w:pPr>
        <w:ind w:left="3054" w:hanging="360"/>
      </w:pPr>
      <w:rPr>
        <w:rFonts w:ascii="Times New Roman" w:hAnsi="Times New Roman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9" w15:restartNumberingAfterBreak="0">
    <w:nsid w:val="12394F4C"/>
    <w:multiLevelType w:val="hybridMultilevel"/>
    <w:tmpl w:val="41B2D606"/>
    <w:lvl w:ilvl="0" w:tplc="D83029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DD1D50"/>
    <w:multiLevelType w:val="hybridMultilevel"/>
    <w:tmpl w:val="478401B2"/>
    <w:lvl w:ilvl="0" w:tplc="96688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32974"/>
    <w:multiLevelType w:val="multilevel"/>
    <w:tmpl w:val="2322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0707DB"/>
    <w:multiLevelType w:val="hybridMultilevel"/>
    <w:tmpl w:val="2E0C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B1CBF"/>
    <w:multiLevelType w:val="hybridMultilevel"/>
    <w:tmpl w:val="C58C3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E42D4"/>
    <w:multiLevelType w:val="hybridMultilevel"/>
    <w:tmpl w:val="7542CB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1566F"/>
    <w:multiLevelType w:val="hybridMultilevel"/>
    <w:tmpl w:val="5426C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42A9"/>
    <w:multiLevelType w:val="multilevel"/>
    <w:tmpl w:val="30B88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901147"/>
    <w:multiLevelType w:val="hybridMultilevel"/>
    <w:tmpl w:val="EA1CE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5369E"/>
    <w:multiLevelType w:val="hybridMultilevel"/>
    <w:tmpl w:val="251AC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804573">
    <w:abstractNumId w:val="0"/>
  </w:num>
  <w:num w:numId="2" w16cid:durableId="625434832">
    <w:abstractNumId w:val="1"/>
  </w:num>
  <w:num w:numId="3" w16cid:durableId="1085766699">
    <w:abstractNumId w:val="2"/>
  </w:num>
  <w:num w:numId="4" w16cid:durableId="735470013">
    <w:abstractNumId w:val="3"/>
  </w:num>
  <w:num w:numId="5" w16cid:durableId="738407232">
    <w:abstractNumId w:val="4"/>
  </w:num>
  <w:num w:numId="6" w16cid:durableId="1626545002">
    <w:abstractNumId w:val="14"/>
  </w:num>
  <w:num w:numId="7" w16cid:durableId="11379943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3766499">
    <w:abstractNumId w:val="11"/>
  </w:num>
  <w:num w:numId="9" w16cid:durableId="1095979549">
    <w:abstractNumId w:val="18"/>
  </w:num>
  <w:num w:numId="10" w16cid:durableId="835877111">
    <w:abstractNumId w:val="13"/>
  </w:num>
  <w:num w:numId="11" w16cid:durableId="1890455790">
    <w:abstractNumId w:val="16"/>
  </w:num>
  <w:num w:numId="12" w16cid:durableId="15283733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3337939">
    <w:abstractNumId w:val="5"/>
  </w:num>
  <w:num w:numId="14" w16cid:durableId="291789942">
    <w:abstractNumId w:val="19"/>
  </w:num>
  <w:num w:numId="15" w16cid:durableId="1002586670">
    <w:abstractNumId w:val="8"/>
  </w:num>
  <w:num w:numId="16" w16cid:durableId="1352223397">
    <w:abstractNumId w:val="6"/>
  </w:num>
  <w:num w:numId="17" w16cid:durableId="91164796">
    <w:abstractNumId w:val="9"/>
  </w:num>
  <w:num w:numId="18" w16cid:durableId="1033963285">
    <w:abstractNumId w:val="15"/>
  </w:num>
  <w:num w:numId="19" w16cid:durableId="54788139">
    <w:abstractNumId w:val="17"/>
  </w:num>
  <w:num w:numId="20" w16cid:durableId="2009405448">
    <w:abstractNumId w:val="12"/>
    <w:lvlOverride w:ilvl="0">
      <w:lvl w:ilvl="0">
        <w:numFmt w:val="lowerLetter"/>
        <w:lvlText w:val="%1."/>
        <w:lvlJc w:val="left"/>
      </w:lvl>
    </w:lvlOverride>
  </w:num>
  <w:num w:numId="21" w16cid:durableId="1350136956">
    <w:abstractNumId w:val="12"/>
    <w:lvlOverride w:ilvl="0">
      <w:lvl w:ilvl="0">
        <w:numFmt w:val="lowerLetter"/>
        <w:lvlText w:val="%1."/>
        <w:lvlJc w:val="left"/>
      </w:lvl>
    </w:lvlOverride>
  </w:num>
  <w:num w:numId="22" w16cid:durableId="1113673406">
    <w:abstractNumId w:val="12"/>
    <w:lvlOverride w:ilvl="0">
      <w:lvl w:ilvl="0">
        <w:numFmt w:val="lowerLetter"/>
        <w:lvlText w:val="%1."/>
        <w:lvlJc w:val="left"/>
      </w:lvl>
    </w:lvlOverride>
  </w:num>
  <w:num w:numId="23" w16cid:durableId="343216759">
    <w:abstractNumId w:val="12"/>
    <w:lvlOverride w:ilvl="0">
      <w:lvl w:ilvl="0">
        <w:numFmt w:val="lowerLetter"/>
        <w:lvlText w:val="%1."/>
        <w:lvlJc w:val="left"/>
      </w:lvl>
    </w:lvlOverride>
  </w:num>
  <w:num w:numId="24" w16cid:durableId="245262055">
    <w:abstractNumId w:val="12"/>
    <w:lvlOverride w:ilvl="0">
      <w:lvl w:ilvl="0">
        <w:numFmt w:val="lowerLetter"/>
        <w:lvlText w:val="%1."/>
        <w:lvlJc w:val="left"/>
      </w:lvl>
    </w:lvlOverride>
  </w:num>
  <w:num w:numId="25" w16cid:durableId="1043210442">
    <w:abstractNumId w:val="7"/>
    <w:lvlOverride w:ilvl="0">
      <w:lvl w:ilvl="0">
        <w:numFmt w:val="decimal"/>
        <w:lvlText w:val="%1."/>
        <w:lvlJc w:val="left"/>
      </w:lvl>
    </w:lvlOverride>
  </w:num>
  <w:num w:numId="26" w16cid:durableId="2097626042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F7C"/>
    <w:rsid w:val="0000298F"/>
    <w:rsid w:val="00007590"/>
    <w:rsid w:val="00024208"/>
    <w:rsid w:val="000B72BD"/>
    <w:rsid w:val="000D25D6"/>
    <w:rsid w:val="000F2C5A"/>
    <w:rsid w:val="00113E0C"/>
    <w:rsid w:val="001320AB"/>
    <w:rsid w:val="0013368B"/>
    <w:rsid w:val="00135205"/>
    <w:rsid w:val="001438B9"/>
    <w:rsid w:val="001659D1"/>
    <w:rsid w:val="00192080"/>
    <w:rsid w:val="00196B4B"/>
    <w:rsid w:val="001C64C5"/>
    <w:rsid w:val="001D031B"/>
    <w:rsid w:val="001F3713"/>
    <w:rsid w:val="001F4E71"/>
    <w:rsid w:val="00217448"/>
    <w:rsid w:val="0022305E"/>
    <w:rsid w:val="00225F7C"/>
    <w:rsid w:val="00227AB5"/>
    <w:rsid w:val="00262978"/>
    <w:rsid w:val="002B0EF9"/>
    <w:rsid w:val="002C5BE2"/>
    <w:rsid w:val="002E1D87"/>
    <w:rsid w:val="002F40E9"/>
    <w:rsid w:val="00316B46"/>
    <w:rsid w:val="00323978"/>
    <w:rsid w:val="00330A66"/>
    <w:rsid w:val="003403E4"/>
    <w:rsid w:val="00344B8E"/>
    <w:rsid w:val="00345A07"/>
    <w:rsid w:val="00352F40"/>
    <w:rsid w:val="003625A9"/>
    <w:rsid w:val="003664A4"/>
    <w:rsid w:val="0036799B"/>
    <w:rsid w:val="00382F6D"/>
    <w:rsid w:val="00386C2D"/>
    <w:rsid w:val="00393976"/>
    <w:rsid w:val="003B440C"/>
    <w:rsid w:val="003B57B0"/>
    <w:rsid w:val="003B7D4D"/>
    <w:rsid w:val="003D161F"/>
    <w:rsid w:val="003E5BAD"/>
    <w:rsid w:val="004023D1"/>
    <w:rsid w:val="00457C43"/>
    <w:rsid w:val="00470736"/>
    <w:rsid w:val="00473B2D"/>
    <w:rsid w:val="00494F38"/>
    <w:rsid w:val="004A6577"/>
    <w:rsid w:val="004B218E"/>
    <w:rsid w:val="004D07E0"/>
    <w:rsid w:val="004F2310"/>
    <w:rsid w:val="00502E68"/>
    <w:rsid w:val="00503D77"/>
    <w:rsid w:val="00513D7B"/>
    <w:rsid w:val="00516061"/>
    <w:rsid w:val="00527F78"/>
    <w:rsid w:val="00572B86"/>
    <w:rsid w:val="00576A80"/>
    <w:rsid w:val="005B0384"/>
    <w:rsid w:val="005E0251"/>
    <w:rsid w:val="005E5D67"/>
    <w:rsid w:val="005E7C26"/>
    <w:rsid w:val="005F4B93"/>
    <w:rsid w:val="005F56F8"/>
    <w:rsid w:val="005F5CCB"/>
    <w:rsid w:val="00624121"/>
    <w:rsid w:val="00624CAE"/>
    <w:rsid w:val="00624EBF"/>
    <w:rsid w:val="00643685"/>
    <w:rsid w:val="006603AA"/>
    <w:rsid w:val="00677939"/>
    <w:rsid w:val="006C0B4D"/>
    <w:rsid w:val="006D514B"/>
    <w:rsid w:val="006D7A0D"/>
    <w:rsid w:val="006E4DBD"/>
    <w:rsid w:val="006F142F"/>
    <w:rsid w:val="006F40AE"/>
    <w:rsid w:val="0070592D"/>
    <w:rsid w:val="0071126A"/>
    <w:rsid w:val="0071540A"/>
    <w:rsid w:val="007165C4"/>
    <w:rsid w:val="00720998"/>
    <w:rsid w:val="0072172E"/>
    <w:rsid w:val="00723FBF"/>
    <w:rsid w:val="00731DCD"/>
    <w:rsid w:val="00742403"/>
    <w:rsid w:val="00772C42"/>
    <w:rsid w:val="007A1BE9"/>
    <w:rsid w:val="007B5D4E"/>
    <w:rsid w:val="007C2CF0"/>
    <w:rsid w:val="007D4A96"/>
    <w:rsid w:val="007D4F08"/>
    <w:rsid w:val="007E112F"/>
    <w:rsid w:val="007E3194"/>
    <w:rsid w:val="007F0BA8"/>
    <w:rsid w:val="007F1C53"/>
    <w:rsid w:val="00811E40"/>
    <w:rsid w:val="008559E1"/>
    <w:rsid w:val="008568FC"/>
    <w:rsid w:val="00893557"/>
    <w:rsid w:val="008B1B0D"/>
    <w:rsid w:val="008F357E"/>
    <w:rsid w:val="008F5B80"/>
    <w:rsid w:val="008F69A9"/>
    <w:rsid w:val="00950EFD"/>
    <w:rsid w:val="00952FB1"/>
    <w:rsid w:val="009669D0"/>
    <w:rsid w:val="00971CF1"/>
    <w:rsid w:val="00974936"/>
    <w:rsid w:val="009846F4"/>
    <w:rsid w:val="009972B8"/>
    <w:rsid w:val="009A4F1B"/>
    <w:rsid w:val="009D79BF"/>
    <w:rsid w:val="009E06DB"/>
    <w:rsid w:val="009E4D76"/>
    <w:rsid w:val="009F68F2"/>
    <w:rsid w:val="00A128BB"/>
    <w:rsid w:val="00A60827"/>
    <w:rsid w:val="00A619A4"/>
    <w:rsid w:val="00A83645"/>
    <w:rsid w:val="00A84A7F"/>
    <w:rsid w:val="00A900A8"/>
    <w:rsid w:val="00AA6903"/>
    <w:rsid w:val="00AB346E"/>
    <w:rsid w:val="00AC1733"/>
    <w:rsid w:val="00AD3824"/>
    <w:rsid w:val="00AF72DD"/>
    <w:rsid w:val="00B06E02"/>
    <w:rsid w:val="00B14BC8"/>
    <w:rsid w:val="00B43279"/>
    <w:rsid w:val="00B43F79"/>
    <w:rsid w:val="00B663B2"/>
    <w:rsid w:val="00B946A7"/>
    <w:rsid w:val="00BD12AB"/>
    <w:rsid w:val="00C07CEC"/>
    <w:rsid w:val="00C44C2A"/>
    <w:rsid w:val="00C55BDE"/>
    <w:rsid w:val="00C60B01"/>
    <w:rsid w:val="00C7643A"/>
    <w:rsid w:val="00C83A38"/>
    <w:rsid w:val="00C84E18"/>
    <w:rsid w:val="00CB3C38"/>
    <w:rsid w:val="00CC0863"/>
    <w:rsid w:val="00CE06E7"/>
    <w:rsid w:val="00CE7C5D"/>
    <w:rsid w:val="00D00006"/>
    <w:rsid w:val="00D0719C"/>
    <w:rsid w:val="00D22172"/>
    <w:rsid w:val="00D2246C"/>
    <w:rsid w:val="00D52A25"/>
    <w:rsid w:val="00D56B81"/>
    <w:rsid w:val="00D74703"/>
    <w:rsid w:val="00D87179"/>
    <w:rsid w:val="00DB4581"/>
    <w:rsid w:val="00DB59BA"/>
    <w:rsid w:val="00DD72DC"/>
    <w:rsid w:val="00E00FAD"/>
    <w:rsid w:val="00E14812"/>
    <w:rsid w:val="00E2073F"/>
    <w:rsid w:val="00E34CFA"/>
    <w:rsid w:val="00E454FB"/>
    <w:rsid w:val="00E57F2C"/>
    <w:rsid w:val="00E63579"/>
    <w:rsid w:val="00E65B95"/>
    <w:rsid w:val="00E87722"/>
    <w:rsid w:val="00E97149"/>
    <w:rsid w:val="00EA206D"/>
    <w:rsid w:val="00EB5981"/>
    <w:rsid w:val="00EC11FB"/>
    <w:rsid w:val="00ED00A4"/>
    <w:rsid w:val="00ED3402"/>
    <w:rsid w:val="00EF6520"/>
    <w:rsid w:val="00F05CA0"/>
    <w:rsid w:val="00F178BB"/>
    <w:rsid w:val="00F2090B"/>
    <w:rsid w:val="00F227F7"/>
    <w:rsid w:val="00F2402B"/>
    <w:rsid w:val="00F25D0E"/>
    <w:rsid w:val="00F4741A"/>
    <w:rsid w:val="00F555D6"/>
    <w:rsid w:val="00F64B6B"/>
    <w:rsid w:val="00F702A4"/>
    <w:rsid w:val="00F73A0F"/>
    <w:rsid w:val="00FA0C07"/>
    <w:rsid w:val="00FA5CC2"/>
    <w:rsid w:val="00FB5F59"/>
    <w:rsid w:val="00FC1EEA"/>
    <w:rsid w:val="00FF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2CF73F"/>
  <w15:docId w15:val="{066F987F-FDEC-4A37-A4DF-0E38FA76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C5A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F2C5A"/>
  </w:style>
  <w:style w:type="character" w:customStyle="1" w:styleId="WW-Absatz-Standardschriftart">
    <w:name w:val="WW-Absatz-Standardschriftart"/>
    <w:rsid w:val="000F2C5A"/>
  </w:style>
  <w:style w:type="character" w:customStyle="1" w:styleId="WW-Absatz-Standardschriftart1">
    <w:name w:val="WW-Absatz-Standardschriftart1"/>
    <w:rsid w:val="000F2C5A"/>
  </w:style>
  <w:style w:type="character" w:customStyle="1" w:styleId="WW8Num7z0">
    <w:name w:val="WW8Num7z0"/>
    <w:rsid w:val="000F2C5A"/>
    <w:rPr>
      <w:rFonts w:ascii="Wingdings" w:hAnsi="Wingdings" w:cs="Wingdings"/>
    </w:rPr>
  </w:style>
  <w:style w:type="character" w:customStyle="1" w:styleId="WW8Num12z0">
    <w:name w:val="WW8Num12z0"/>
    <w:rsid w:val="000F2C5A"/>
    <w:rPr>
      <w:rFonts w:ascii="Symbol" w:eastAsia="Times New Roman" w:hAnsi="Symbol" w:cs="Times New Roman"/>
      <w:sz w:val="22"/>
    </w:rPr>
  </w:style>
  <w:style w:type="character" w:customStyle="1" w:styleId="WW8Num12z1">
    <w:name w:val="WW8Num12z1"/>
    <w:rsid w:val="000F2C5A"/>
    <w:rPr>
      <w:rFonts w:ascii="Courier New" w:hAnsi="Courier New" w:cs="Courier New"/>
    </w:rPr>
  </w:style>
  <w:style w:type="character" w:customStyle="1" w:styleId="WW8Num12z2">
    <w:name w:val="WW8Num12z2"/>
    <w:rsid w:val="000F2C5A"/>
    <w:rPr>
      <w:rFonts w:ascii="Wingdings" w:hAnsi="Wingdings" w:cs="Wingdings"/>
    </w:rPr>
  </w:style>
  <w:style w:type="character" w:customStyle="1" w:styleId="WW8Num12z3">
    <w:name w:val="WW8Num12z3"/>
    <w:rsid w:val="000F2C5A"/>
    <w:rPr>
      <w:rFonts w:ascii="Symbol" w:hAnsi="Symbol" w:cs="Symbol"/>
    </w:rPr>
  </w:style>
  <w:style w:type="character" w:customStyle="1" w:styleId="WW8Num14z0">
    <w:name w:val="WW8Num14z0"/>
    <w:rsid w:val="000F2C5A"/>
    <w:rPr>
      <w:rFonts w:ascii="Symbol" w:eastAsia="Times New Roman" w:hAnsi="Symbol" w:cs="Times New Roman"/>
    </w:rPr>
  </w:style>
  <w:style w:type="character" w:customStyle="1" w:styleId="WW8Num14z1">
    <w:name w:val="WW8Num14z1"/>
    <w:rsid w:val="000F2C5A"/>
    <w:rPr>
      <w:rFonts w:ascii="Courier New" w:hAnsi="Courier New" w:cs="Courier New"/>
    </w:rPr>
  </w:style>
  <w:style w:type="character" w:customStyle="1" w:styleId="WW8Num14z2">
    <w:name w:val="WW8Num14z2"/>
    <w:rsid w:val="000F2C5A"/>
    <w:rPr>
      <w:rFonts w:ascii="Wingdings" w:hAnsi="Wingdings" w:cs="Wingdings"/>
    </w:rPr>
  </w:style>
  <w:style w:type="character" w:customStyle="1" w:styleId="WW8Num14z3">
    <w:name w:val="WW8Num14z3"/>
    <w:rsid w:val="000F2C5A"/>
    <w:rPr>
      <w:rFonts w:ascii="Symbol" w:hAnsi="Symbol" w:cs="Symbol"/>
    </w:rPr>
  </w:style>
  <w:style w:type="character" w:customStyle="1" w:styleId="WW8Num15z0">
    <w:name w:val="WW8Num15z0"/>
    <w:rsid w:val="000F2C5A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0F2C5A"/>
    <w:rPr>
      <w:rFonts w:ascii="Symbol" w:eastAsia="Times New Roman" w:hAnsi="Symbol" w:cs="Times New Roman"/>
    </w:rPr>
  </w:style>
  <w:style w:type="character" w:customStyle="1" w:styleId="WW8Num16z1">
    <w:name w:val="WW8Num16z1"/>
    <w:rsid w:val="000F2C5A"/>
    <w:rPr>
      <w:rFonts w:ascii="Courier New" w:hAnsi="Courier New" w:cs="Courier New"/>
    </w:rPr>
  </w:style>
  <w:style w:type="character" w:customStyle="1" w:styleId="WW8Num16z2">
    <w:name w:val="WW8Num16z2"/>
    <w:rsid w:val="000F2C5A"/>
    <w:rPr>
      <w:rFonts w:ascii="Wingdings" w:hAnsi="Wingdings" w:cs="Wingdings"/>
    </w:rPr>
  </w:style>
  <w:style w:type="character" w:customStyle="1" w:styleId="WW8Num16z3">
    <w:name w:val="WW8Num16z3"/>
    <w:rsid w:val="000F2C5A"/>
    <w:rPr>
      <w:rFonts w:ascii="Symbol" w:hAnsi="Symbol" w:cs="Symbol"/>
    </w:rPr>
  </w:style>
  <w:style w:type="character" w:customStyle="1" w:styleId="Domylnaczcionkaakapitu1">
    <w:name w:val="Domyślna czcionka akapitu1"/>
    <w:rsid w:val="000F2C5A"/>
  </w:style>
  <w:style w:type="character" w:customStyle="1" w:styleId="TekstprzypisudolnegoZnak">
    <w:name w:val="Tekst przypisu dolnego Znak"/>
    <w:basedOn w:val="Domylnaczcionkaakapitu1"/>
    <w:rsid w:val="000F2C5A"/>
  </w:style>
  <w:style w:type="character" w:customStyle="1" w:styleId="Znakiprzypiswdolnych">
    <w:name w:val="Znaki przypisów dolnych"/>
    <w:rsid w:val="000F2C5A"/>
    <w:rPr>
      <w:vertAlign w:val="superscript"/>
    </w:rPr>
  </w:style>
  <w:style w:type="character" w:customStyle="1" w:styleId="Odwoaniedokomentarza1">
    <w:name w:val="Odwołanie do komentarza1"/>
    <w:rsid w:val="000F2C5A"/>
    <w:rPr>
      <w:sz w:val="16"/>
      <w:szCs w:val="16"/>
    </w:rPr>
  </w:style>
  <w:style w:type="character" w:customStyle="1" w:styleId="TekstkomentarzaZnak">
    <w:name w:val="Tekst komentarza Znak"/>
    <w:rsid w:val="000F2C5A"/>
    <w:rPr>
      <w:rFonts w:ascii="Calibri" w:eastAsia="Calibri" w:hAnsi="Calibri" w:cs="Times New Roman"/>
    </w:rPr>
  </w:style>
  <w:style w:type="character" w:styleId="Hipercze">
    <w:name w:val="Hyperlink"/>
    <w:rsid w:val="000F2C5A"/>
    <w:rPr>
      <w:strike w:val="0"/>
      <w:dstrike w:val="0"/>
      <w:color w:val="03337B"/>
      <w:u w:val="none"/>
    </w:rPr>
  </w:style>
  <w:style w:type="character" w:customStyle="1" w:styleId="NagwekZnak">
    <w:name w:val="Nagłówek Znak"/>
    <w:rsid w:val="000F2C5A"/>
    <w:rPr>
      <w:sz w:val="24"/>
      <w:szCs w:val="24"/>
    </w:rPr>
  </w:style>
  <w:style w:type="character" w:customStyle="1" w:styleId="StopkaZnak">
    <w:name w:val="Stopka Znak"/>
    <w:uiPriority w:val="99"/>
    <w:rsid w:val="000F2C5A"/>
    <w:rPr>
      <w:sz w:val="24"/>
      <w:szCs w:val="24"/>
    </w:rPr>
  </w:style>
  <w:style w:type="character" w:styleId="Pogrubienie">
    <w:name w:val="Strong"/>
    <w:qFormat/>
    <w:rsid w:val="000F2C5A"/>
    <w:rPr>
      <w:b/>
      <w:bCs/>
    </w:rPr>
  </w:style>
  <w:style w:type="character" w:styleId="Odwoanieprzypisudolnego">
    <w:name w:val="footnote reference"/>
    <w:rsid w:val="000F2C5A"/>
    <w:rPr>
      <w:vertAlign w:val="superscript"/>
    </w:rPr>
  </w:style>
  <w:style w:type="character" w:customStyle="1" w:styleId="Znakiprzypiswkocowych">
    <w:name w:val="Znaki przypisów końcowych"/>
    <w:rsid w:val="000F2C5A"/>
    <w:rPr>
      <w:vertAlign w:val="superscript"/>
    </w:rPr>
  </w:style>
  <w:style w:type="character" w:customStyle="1" w:styleId="WW-Znakiprzypiswkocowych">
    <w:name w:val="WW-Znaki przypisów końcowych"/>
    <w:rsid w:val="000F2C5A"/>
  </w:style>
  <w:style w:type="character" w:styleId="Odwoanieprzypisukocowego">
    <w:name w:val="endnote reference"/>
    <w:rsid w:val="000F2C5A"/>
    <w:rPr>
      <w:vertAlign w:val="superscript"/>
    </w:rPr>
  </w:style>
  <w:style w:type="paragraph" w:customStyle="1" w:styleId="Nagwek1">
    <w:name w:val="Nagłówek1"/>
    <w:basedOn w:val="Normalny"/>
    <w:next w:val="Tekstpodstawowy"/>
    <w:rsid w:val="000F2C5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0F2C5A"/>
    <w:pPr>
      <w:spacing w:after="120"/>
    </w:pPr>
  </w:style>
  <w:style w:type="paragraph" w:styleId="Lista">
    <w:name w:val="List"/>
    <w:basedOn w:val="Tekstpodstawowy"/>
    <w:rsid w:val="000F2C5A"/>
    <w:rPr>
      <w:rFonts w:cs="Mangal"/>
    </w:rPr>
  </w:style>
  <w:style w:type="paragraph" w:styleId="Legenda">
    <w:name w:val="caption"/>
    <w:basedOn w:val="Normalny"/>
    <w:qFormat/>
    <w:rsid w:val="000F2C5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F2C5A"/>
    <w:pPr>
      <w:suppressLineNumbers/>
    </w:pPr>
    <w:rPr>
      <w:rFonts w:cs="Mangal"/>
    </w:rPr>
  </w:style>
  <w:style w:type="paragraph" w:styleId="Tekstdymka">
    <w:name w:val="Balloon Text"/>
    <w:basedOn w:val="Normalny"/>
    <w:rsid w:val="000F2C5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0F2C5A"/>
    <w:rPr>
      <w:sz w:val="20"/>
      <w:szCs w:val="20"/>
    </w:rPr>
  </w:style>
  <w:style w:type="paragraph" w:styleId="NormalnyWeb">
    <w:name w:val="Normal (Web)"/>
    <w:basedOn w:val="Normalny"/>
    <w:rsid w:val="000F2C5A"/>
    <w:pPr>
      <w:spacing w:before="280" w:after="280"/>
    </w:pPr>
  </w:style>
  <w:style w:type="paragraph" w:customStyle="1" w:styleId="Tekstkomentarza1">
    <w:name w:val="Tekst komentarza1"/>
    <w:basedOn w:val="Normalny"/>
    <w:rsid w:val="000F2C5A"/>
    <w:rPr>
      <w:rFonts w:ascii="Calibri" w:eastAsia="Calibri" w:hAnsi="Calibri"/>
      <w:sz w:val="20"/>
      <w:szCs w:val="20"/>
    </w:rPr>
  </w:style>
  <w:style w:type="paragraph" w:styleId="Nagwek">
    <w:name w:val="header"/>
    <w:basedOn w:val="Normalny"/>
    <w:rsid w:val="000F2C5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0F2C5A"/>
    <w:pPr>
      <w:tabs>
        <w:tab w:val="center" w:pos="4536"/>
        <w:tab w:val="right" w:pos="9072"/>
      </w:tabs>
    </w:pPr>
  </w:style>
  <w:style w:type="paragraph" w:customStyle="1" w:styleId="Normalny1">
    <w:name w:val="Normalny1"/>
    <w:rsid w:val="000F2C5A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0F2C5A"/>
    <w:pPr>
      <w:suppressLineNumbers/>
    </w:pPr>
  </w:style>
  <w:style w:type="paragraph" w:customStyle="1" w:styleId="Nagwektabeli">
    <w:name w:val="Nagłówek tabeli"/>
    <w:basedOn w:val="Zawartotabeli"/>
    <w:rsid w:val="000F2C5A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9A4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74703"/>
    <w:pPr>
      <w:suppressAutoHyphens w:val="0"/>
      <w:ind w:left="720"/>
      <w:contextualSpacing/>
    </w:pPr>
    <w:rPr>
      <w:lang w:eastAsia="pl-PL"/>
    </w:rPr>
  </w:style>
  <w:style w:type="character" w:customStyle="1" w:styleId="markedcontent">
    <w:name w:val="markedcontent"/>
    <w:basedOn w:val="Domylnaczcionkaakapitu"/>
    <w:rsid w:val="007C2CF0"/>
  </w:style>
  <w:style w:type="character" w:customStyle="1" w:styleId="AkapitzlistZnak">
    <w:name w:val="Akapit z listą Znak"/>
    <w:basedOn w:val="Domylnaczcionkaakapitu"/>
    <w:link w:val="Akapitzlist"/>
    <w:uiPriority w:val="34"/>
    <w:rsid w:val="0071126A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581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6241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.karczmiska.com" TargetMode="External"/><Relationship Id="rId13" Type="http://schemas.openxmlformats.org/officeDocument/2006/relationships/hyperlink" Target="https://www.prawo.vulcan.edu.pl/przegladarka.asp?qdatprz=19-01-2026&amp;qindid=226&amp;qindrodzaj=20&amp;qprodzaj=0&amp;qprok=2025&amp;qpnr=1301&amp;qppozycja=1301" TargetMode="External"/><Relationship Id="rId18" Type="http://schemas.openxmlformats.org/officeDocument/2006/relationships/hyperlink" Target="https://www.prawo.vulcan.edu.pl/przegladarka.asp?qdatprz=19-01-2026&amp;qindid=226&amp;qindrodzaj=20&amp;qprodzaj=0&amp;qprok=2025&amp;qpnr=1665&amp;qppozycja=1665" TargetMode="External"/><Relationship Id="rId26" Type="http://schemas.openxmlformats.org/officeDocument/2006/relationships/hyperlink" Target="mailto:zs.karczmiska@zs.karczmiska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rawo.vulcan.edu.pl/przegladarka.asp?qdatprz=19-01-2026&amp;qindid=2493&amp;qindrodzaj=20&amp;qprodzaj=0&amp;qprok=2025&amp;qpnr=49&amp;qppozycja=49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prawo.vulcan.edu.pl/przegladarka.asp?qdatprz=19-01-2026&amp;qindid=226&amp;qindrodzaj=20&amp;qprodzaj=0&amp;qprok=2026&amp;qpnr=26&amp;qppozycja=26" TargetMode="External"/><Relationship Id="rId17" Type="http://schemas.openxmlformats.org/officeDocument/2006/relationships/hyperlink" Target="https://www.prawo.vulcan.edu.pl/przegladarka.asp?qdatprz=19-01-2026&amp;qindid=226&amp;qindrodzaj=20&amp;qprodzaj=0&amp;qprok=2025&amp;qpnr=1301&amp;qppozycja=1301" TargetMode="External"/><Relationship Id="rId25" Type="http://schemas.openxmlformats.org/officeDocument/2006/relationships/hyperlink" Target="https://www.prawo.vulcan.edu.pl/przegladarka.asp?qdatprz=19-01-2026&amp;qindid=4186&amp;qindrodzaj=20&amp;qprodzaj=0&amp;qprok=2025&amp;qpnr=1837&amp;qppozycja=18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awo.vulcan.edu.pl/przegladarka.asp?qdatprz=19-01-2026&amp;qindid=226&amp;qindrodzaj=20&amp;qprodzaj=0&amp;qprok=2026&amp;qpnr=26&amp;qppozycja=26" TargetMode="External"/><Relationship Id="rId20" Type="http://schemas.openxmlformats.org/officeDocument/2006/relationships/hyperlink" Target="https://www.prawo.vulcan.edu.pl/przegladarka.asp?qdatprz=19-01-2026&amp;qindid=226&amp;qindrodzaj=20&amp;qprodzaj=0&amp;qprok=2026&amp;qpnr=26&amp;qppozycja=26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awo.vulcan.edu.pl/przegladarka.asp?qdatprz=19-01-2026&amp;qindid=226&amp;qindrodzaj=20&amp;qprodzaj=0&amp;qprok=2025&amp;qpnr=1746&amp;qppozycja=1746" TargetMode="External"/><Relationship Id="rId24" Type="http://schemas.openxmlformats.org/officeDocument/2006/relationships/hyperlink" Target="https://www.prawo.vulcan.edu.pl/przegladarka.asp?qdatprz=19-01-2026&amp;qindid=4186&amp;qindrodzaj=20&amp;qprodzaj=0&amp;qprok=2025&amp;qpnr=1160&amp;qppozycja=1160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prawo.vulcan.edu.pl/przegladarka.asp?qdatprz=19-01-2026&amp;qindid=226&amp;qindrodzaj=20&amp;qprodzaj=0&amp;qprok=2025&amp;qpnr=1746&amp;qppozycja=1746" TargetMode="External"/><Relationship Id="rId23" Type="http://schemas.openxmlformats.org/officeDocument/2006/relationships/hyperlink" Target="https://www.prawo.vulcan.edu.pl/przegladarka.asp?qdatprz=19-01-2026&amp;qindid=4186&amp;qindrodzaj=20&amp;qprodzaj=0&amp;qprok=2025&amp;qpnr=1043&amp;qppozycja=1043" TargetMode="External"/><Relationship Id="rId28" Type="http://schemas.openxmlformats.org/officeDocument/2006/relationships/hyperlink" Target="https://www.prawo.vulcan.edu.pl/przegladarka.asp?qdatprz=29-01-2020&amp;qindid=4664&amp;qindrodzaj=20&amp;qprodzaj=0&amp;qprok=2019&amp;qpnr=1781&amp;qppozycja=1781" TargetMode="External"/><Relationship Id="rId10" Type="http://schemas.openxmlformats.org/officeDocument/2006/relationships/hyperlink" Target="https://www.prawo.vulcan.edu.pl/przegladarka.asp?qdatprz=19-01-2026&amp;qindid=226&amp;qindrodzaj=20&amp;qprodzaj=0&amp;qprok=2025&amp;qpnr=1665&amp;qppozycja=1665" TargetMode="External"/><Relationship Id="rId19" Type="http://schemas.openxmlformats.org/officeDocument/2006/relationships/hyperlink" Target="https://www.prawo.vulcan.edu.pl/przegladarka.asp?qdatprz=19-01-2026&amp;qindid=226&amp;qindrodzaj=20&amp;qprodzaj=0&amp;qprok=2025&amp;qpnr=1746&amp;qppozycja=174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ladarka.asp?qdatprz=19-01-2026&amp;qindid=226&amp;qindrodzaj=20&amp;qprodzaj=0&amp;qprok=2025&amp;qpnr=1301&amp;qppozycja=1301" TargetMode="External"/><Relationship Id="rId14" Type="http://schemas.openxmlformats.org/officeDocument/2006/relationships/hyperlink" Target="https://www.prawo.vulcan.edu.pl/przegladarka.asp?qdatprz=19-01-2026&amp;qindid=226&amp;qindrodzaj=20&amp;qprodzaj=0&amp;qprok=2025&amp;qpnr=1665&amp;qppozycja=1665" TargetMode="External"/><Relationship Id="rId22" Type="http://schemas.openxmlformats.org/officeDocument/2006/relationships/hyperlink" Target="https://www.prawo.vulcan.edu.pl/przegladarka.asp?qdatprz=19-01-2026&amp;qindid=2493&amp;qindrodzaj=20&amp;qprodzaj=0&amp;qprok=2025&amp;qpnr=1301&amp;qppozycja=1301" TargetMode="External"/><Relationship Id="rId27" Type="http://schemas.openxmlformats.org/officeDocument/2006/relationships/hyperlink" Target="mailto:inspektor@cbi24.pl" TargetMode="External"/><Relationship Id="rId30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19-01-2026&amp;qindid=4186&amp;qindrodzaj=20&amp;qprodzaj=0&amp;qprok=2025&amp;qpnr=1043&amp;qppozycja=1043" TargetMode="External"/><Relationship Id="rId3" Type="http://schemas.openxmlformats.org/officeDocument/2006/relationships/hyperlink" Target="https://www.prawo.vulcan.edu.pl/przegladarka.asp?qdatprz=19-01-2026&amp;qindid=4186&amp;qindrodzaj=20&amp;qprodzaj=0&amp;qprok=2025&amp;qpnr=1837&amp;qppozycja=1837" TargetMode="External"/><Relationship Id="rId7" Type="http://schemas.openxmlformats.org/officeDocument/2006/relationships/hyperlink" Target="https://www.prawo.vulcan.edu.pl/przegdok.asp?qdatprz=01-02-2021&amp;qplikid=4186" TargetMode="External"/><Relationship Id="rId2" Type="http://schemas.openxmlformats.org/officeDocument/2006/relationships/hyperlink" Target="https://www.prawo.vulcan.edu.pl/przegladarka.asp?qdatprz=19-01-2026&amp;qindid=4186&amp;qindrodzaj=20&amp;qprodzaj=0&amp;qprok=2025&amp;qpnr=1160&amp;qppozycja=1160" TargetMode="External"/><Relationship Id="rId1" Type="http://schemas.openxmlformats.org/officeDocument/2006/relationships/hyperlink" Target="https://www.prawo.vulcan.edu.pl/przegladarka.asp?qdatprz=19-01-2026&amp;qindid=4186&amp;qindrodzaj=20&amp;qprodzaj=0&amp;qprok=2025&amp;qpnr=1043&amp;qppozycja=1043" TargetMode="External"/><Relationship Id="rId6" Type="http://schemas.openxmlformats.org/officeDocument/2006/relationships/hyperlink" Target="https://www.prawo.vulcan.edu.pl/przegladarka.asp?qdatprz=19-01-2026&amp;qindid=4186&amp;qindrodzaj=20&amp;qprodzaj=0&amp;qprok=2025&amp;qpnr=1837&amp;qppozycja=1837" TargetMode="External"/><Relationship Id="rId5" Type="http://schemas.openxmlformats.org/officeDocument/2006/relationships/hyperlink" Target="https://www.prawo.vulcan.edu.pl/przegladarka.asp?qdatprz=19-01-2026&amp;qindid=4186&amp;qindrodzaj=20&amp;qprodzaj=0&amp;qprok=2025&amp;qpnr=1160&amp;qppozycja=1160" TargetMode="External"/><Relationship Id="rId10" Type="http://schemas.openxmlformats.org/officeDocument/2006/relationships/hyperlink" Target="https://www.prawo.vulcan.edu.pl/przegladarka.asp?qdatprz=19-01-2026&amp;qindid=4186&amp;qindrodzaj=20&amp;qprodzaj=0&amp;qprok=2025&amp;qpnr=1837&amp;qppozycja=1837" TargetMode="External"/><Relationship Id="rId4" Type="http://schemas.openxmlformats.org/officeDocument/2006/relationships/hyperlink" Target="https://www.prawo.vulcan.edu.pl/przegladarka.asp?qdatprz=19-01-2026&amp;qindid=4186&amp;qindrodzaj=20&amp;qprodzaj=0&amp;qprok=2025&amp;qpnr=1043&amp;qppozycja=1043" TargetMode="External"/><Relationship Id="rId9" Type="http://schemas.openxmlformats.org/officeDocument/2006/relationships/hyperlink" Target="https://www.prawo.vulcan.edu.pl/przegladarka.asp?qdatprz=19-01-2026&amp;qindid=4186&amp;qindrodzaj=20&amp;qprodzaj=0&amp;qprok=2025&amp;qpnr=1160&amp;qppozycja=116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2402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Ministrerstwo Edukacji Narodowej</Company>
  <LinksUpToDate>false</LinksUpToDate>
  <CharactersWithSpaces>16781</CharactersWithSpaces>
  <SharedDoc>false</SharedDoc>
  <HLinks>
    <vt:vector size="306" baseType="variant">
      <vt:variant>
        <vt:i4>1572892</vt:i4>
      </vt:variant>
      <vt:variant>
        <vt:i4>75</vt:i4>
      </vt:variant>
      <vt:variant>
        <vt:i4>0</vt:i4>
      </vt:variant>
      <vt:variant>
        <vt:i4>5</vt:i4>
      </vt:variant>
      <vt:variant>
        <vt:lpwstr>https://www.prawo.vulcan.edu.pl/przegladarka.asp?qdatprz=29-01-2020&amp;qindid=4664&amp;qindrodzaj=20&amp;qprodzaj=0&amp;qprok=2019&amp;qpnr=1781&amp;qppozycja=1781</vt:lpwstr>
      </vt:variant>
      <vt:variant>
        <vt:lpwstr/>
      </vt:variant>
      <vt:variant>
        <vt:i4>8257560</vt:i4>
      </vt:variant>
      <vt:variant>
        <vt:i4>72</vt:i4>
      </vt:variant>
      <vt:variant>
        <vt:i4>0</vt:i4>
      </vt:variant>
      <vt:variant>
        <vt:i4>5</vt:i4>
      </vt:variant>
      <vt:variant>
        <vt:lpwstr>mailto:zs.karczmiska@wp.pl</vt:lpwstr>
      </vt:variant>
      <vt:variant>
        <vt:lpwstr/>
      </vt:variant>
      <vt:variant>
        <vt:i4>1638419</vt:i4>
      </vt:variant>
      <vt:variant>
        <vt:i4>69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https://www.prawo.vulcan.edu.pl/przegladarka.asp?qdatprz=27-01-2023&amp;qindid=4186&amp;qindrodzaj=20&amp;qprodzaj=0&amp;qprok=2022&amp;qpnr=2089&amp;qppozycja=2089</vt:lpwstr>
      </vt:variant>
      <vt:variant>
        <vt:lpwstr/>
      </vt:variant>
      <vt:variant>
        <vt:i4>2031637</vt:i4>
      </vt:variant>
      <vt:variant>
        <vt:i4>66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https://www.prawo.vulcan.edu.pl/przegladarka.asp?qdatprz=27-01-2023&amp;qindid=4186&amp;qindrodzaj=20&amp;qprodzaj=0&amp;qprok=2022&amp;qpnr=1730&amp;qppozycja=1730</vt:lpwstr>
      </vt:variant>
      <vt:variant>
        <vt:lpwstr/>
      </vt:variant>
      <vt:variant>
        <vt:i4>1835030</vt:i4>
      </vt:variant>
      <vt:variant>
        <vt:i4>63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https://www.prawo.vulcan.edu.pl/przegladarka.asp?qdatprz=27-01-2023&amp;qindid=4186&amp;qindrodzaj=20&amp;qprodzaj=0&amp;qprok=2022&amp;qpnr=1700&amp;qppozycja=1700</vt:lpwstr>
      </vt:variant>
      <vt:variant>
        <vt:lpwstr/>
      </vt:variant>
      <vt:variant>
        <vt:i4>1245209</vt:i4>
      </vt:variant>
      <vt:variant>
        <vt:i4>60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https://www.prawo.vulcan.edu.pl/przegladarka.asp?qdatprz=27-01-2023&amp;qindid=4186&amp;qindrodzaj=20&amp;qprodzaj=0&amp;qprok=2022&amp;qpnr=1383&amp;qppozycja=1383</vt:lpwstr>
      </vt:variant>
      <vt:variant>
        <vt:lpwstr/>
      </vt:variant>
      <vt:variant>
        <vt:i4>1900567</vt:i4>
      </vt:variant>
      <vt:variant>
        <vt:i4>57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https://www.prawo.vulcan.edu.pl/przegladarka.asp?qdatprz=27-01-2023&amp;qindid=4186&amp;qindrodzaj=20&amp;qprodzaj=0&amp;qprok=2022&amp;qpnr=1116&amp;qppozycja=1116</vt:lpwstr>
      </vt:variant>
      <vt:variant>
        <vt:lpwstr/>
      </vt:variant>
      <vt:variant>
        <vt:i4>1376287</vt:i4>
      </vt:variant>
      <vt:variant>
        <vt:i4>54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https://www.prawo.vulcan.edu.pl/przegladarka.asp?qdatprz=27-01-2023&amp;qindid=4186&amp;qindrodzaj=20&amp;qprodzaj=0&amp;qprok=2022&amp;qpnr=1079&amp;qppozycja=1079</vt:lpwstr>
      </vt:variant>
      <vt:variant>
        <vt:lpwstr/>
      </vt:variant>
      <vt:variant>
        <vt:i4>7602302</vt:i4>
      </vt:variant>
      <vt:variant>
        <vt:i4>51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https://www.prawo.vulcan.edu.pl/przegladarka.asp?qdatprz=27-01-2023&amp;qindid=4186&amp;qindrodzaj=20&amp;qprodzaj=0&amp;qprok=2022&amp;qpnr=655&amp;qppozycja=655</vt:lpwstr>
      </vt:variant>
      <vt:variant>
        <vt:lpwstr/>
      </vt:variant>
      <vt:variant>
        <vt:i4>1114136</vt:i4>
      </vt:variant>
      <vt:variant>
        <vt:i4>48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https://www.prawo.vulcan.edu.pl/przegladarka.asp?qdatprz=27-01-2023&amp;qindid=4186&amp;qindrodzaj=20&amp;qprodzaj=0&amp;qprok=2021&amp;qpnr=1082&amp;qppozycja=1082</vt:lpwstr>
      </vt:variant>
      <vt:variant>
        <vt:lpwstr/>
      </vt:variant>
      <vt:variant>
        <vt:i4>1638419</vt:i4>
      </vt:variant>
      <vt:variant>
        <vt:i4>45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https://www.prawo.vulcan.edu.pl/przegladarka.asp?qdatprz=27-01-2023&amp;qindid=4186&amp;qindrodzaj=20&amp;qprodzaj=0&amp;qprok=2022&amp;qpnr=2089&amp;qppozycja=2089</vt:lpwstr>
      </vt:variant>
      <vt:variant>
        <vt:lpwstr/>
      </vt:variant>
      <vt:variant>
        <vt:i4>2031637</vt:i4>
      </vt:variant>
      <vt:variant>
        <vt:i4>42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https://www.prawo.vulcan.edu.pl/przegladarka.asp?qdatprz=27-01-2023&amp;qindid=4186&amp;qindrodzaj=20&amp;qprodzaj=0&amp;qprok=2022&amp;qpnr=1730&amp;qppozycja=1730</vt:lpwstr>
      </vt:variant>
      <vt:variant>
        <vt:lpwstr/>
      </vt:variant>
      <vt:variant>
        <vt:i4>1835030</vt:i4>
      </vt:variant>
      <vt:variant>
        <vt:i4>39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https://www.prawo.vulcan.edu.pl/przegladarka.asp?qdatprz=27-01-2023&amp;qindid=4186&amp;qindrodzaj=20&amp;qprodzaj=0&amp;qprok=2022&amp;qpnr=1700&amp;qppozycja=1700</vt:lpwstr>
      </vt:variant>
      <vt:variant>
        <vt:lpwstr/>
      </vt:variant>
      <vt:variant>
        <vt:i4>1245209</vt:i4>
      </vt:variant>
      <vt:variant>
        <vt:i4>36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https://www.prawo.vulcan.edu.pl/przegladarka.asp?qdatprz=27-01-2023&amp;qindid=4186&amp;qindrodzaj=20&amp;qprodzaj=0&amp;qprok=2022&amp;qpnr=1383&amp;qppozycja=1383</vt:lpwstr>
      </vt:variant>
      <vt:variant>
        <vt:lpwstr/>
      </vt:variant>
      <vt:variant>
        <vt:i4>1900567</vt:i4>
      </vt:variant>
      <vt:variant>
        <vt:i4>33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https://www.prawo.vulcan.edu.pl/przegladarka.asp?qdatprz=27-01-2023&amp;qindid=4186&amp;qindrodzaj=20&amp;qprodzaj=0&amp;qprok=2022&amp;qpnr=1116&amp;qppozycja=1116</vt:lpwstr>
      </vt:variant>
      <vt:variant>
        <vt:lpwstr/>
      </vt:variant>
      <vt:variant>
        <vt:i4>1376287</vt:i4>
      </vt:variant>
      <vt:variant>
        <vt:i4>30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https://www.prawo.vulcan.edu.pl/przegladarka.asp?qdatprz=27-01-2023&amp;qindid=4186&amp;qindrodzaj=20&amp;qprodzaj=0&amp;qprok=2022&amp;qpnr=1079&amp;qppozycja=1079</vt:lpwstr>
      </vt:variant>
      <vt:variant>
        <vt:lpwstr/>
      </vt:variant>
      <vt:variant>
        <vt:i4>7602302</vt:i4>
      </vt:variant>
      <vt:variant>
        <vt:i4>27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https://www.prawo.vulcan.edu.pl/przegladarka.asp?qdatprz=27-01-2023&amp;qindid=4186&amp;qindrodzaj=20&amp;qprodzaj=0&amp;qprok=2022&amp;qpnr=655&amp;qppozycja=655</vt:lpwstr>
      </vt:variant>
      <vt:variant>
        <vt:lpwstr/>
      </vt:variant>
      <vt:variant>
        <vt:i4>1114136</vt:i4>
      </vt:variant>
      <vt:variant>
        <vt:i4>24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https://www.prawo.vulcan.edu.pl/przegladarka.asp?qdatprz=27-01-2023&amp;qindid=4186&amp;qindrodzaj=20&amp;qprodzaj=0&amp;qprok=2021&amp;qpnr=1082&amp;qppozycja=1082</vt:lpwstr>
      </vt:variant>
      <vt:variant>
        <vt:lpwstr/>
      </vt:variant>
      <vt:variant>
        <vt:i4>1703959</vt:i4>
      </vt:variant>
      <vt:variant>
        <vt:i4>21</vt:i4>
      </vt:variant>
      <vt:variant>
        <vt:i4>0</vt:i4>
      </vt:variant>
      <vt:variant>
        <vt:i4>5</vt:i4>
      </vt:variant>
      <vt:variant>
        <vt:lpwstr>https://www.prawo.vulcan.edu.pl/przegladarka.asp?qdatprz=27-01-2023&amp;qindid=2493&amp;qindrodzaj=20&amp;qprodzaj=0&amp;qprok=2022&amp;qpnr=2140&amp;qppozycja=2140</vt:lpwstr>
      </vt:variant>
      <vt:variant>
        <vt:lpwstr/>
      </vt:variant>
      <vt:variant>
        <vt:i4>1769494</vt:i4>
      </vt:variant>
      <vt:variant>
        <vt:i4>18</vt:i4>
      </vt:variant>
      <vt:variant>
        <vt:i4>0</vt:i4>
      </vt:variant>
      <vt:variant>
        <vt:i4>5</vt:i4>
      </vt:variant>
      <vt:variant>
        <vt:lpwstr>https://www.prawo.vulcan.edu.pl/przegladarka.asp?qdatprz=27-01-2023&amp;qindid=2493&amp;qindrodzaj=20&amp;qprodzaj=0&amp;qprok=2022&amp;qpnr=1700&amp;qppozycja=1700</vt:lpwstr>
      </vt:variant>
      <vt:variant>
        <vt:lpwstr/>
      </vt:variant>
      <vt:variant>
        <vt:i4>7536766</vt:i4>
      </vt:variant>
      <vt:variant>
        <vt:i4>15</vt:i4>
      </vt:variant>
      <vt:variant>
        <vt:i4>0</vt:i4>
      </vt:variant>
      <vt:variant>
        <vt:i4>5</vt:i4>
      </vt:variant>
      <vt:variant>
        <vt:lpwstr>https://www.prawo.vulcan.edu.pl/przegladarka.asp?qdatprz=27-01-2023&amp;qindid=2493&amp;qindrodzaj=20&amp;qprodzaj=0&amp;qprok=2022&amp;qpnr=447&amp;qppozycja=447</vt:lpwstr>
      </vt:variant>
      <vt:variant>
        <vt:lpwstr/>
      </vt:variant>
      <vt:variant>
        <vt:i4>5898335</vt:i4>
      </vt:variant>
      <vt:variant>
        <vt:i4>12</vt:i4>
      </vt:variant>
      <vt:variant>
        <vt:i4>0</vt:i4>
      </vt:variant>
      <vt:variant>
        <vt:i4>5</vt:i4>
      </vt:variant>
      <vt:variant>
        <vt:lpwstr>https://www.prawo.vulcan.edu.pl/przegladarka.asp?qdatprz=27-01-2023&amp;qindid=226&amp;qindrodzaj=20&amp;qprodzaj=0&amp;qprok=2023&amp;qpnr=173&amp;qppozycja=173</vt:lpwstr>
      </vt:variant>
      <vt:variant>
        <vt:lpwstr/>
      </vt:variant>
      <vt:variant>
        <vt:i4>5898335</vt:i4>
      </vt:variant>
      <vt:variant>
        <vt:i4>9</vt:i4>
      </vt:variant>
      <vt:variant>
        <vt:i4>0</vt:i4>
      </vt:variant>
      <vt:variant>
        <vt:i4>5</vt:i4>
      </vt:variant>
      <vt:variant>
        <vt:lpwstr>https://www.prawo.vulcan.edu.pl/przegladarka.asp?qdatprz=27-01-2023&amp;qindid=226&amp;qindrodzaj=20&amp;qprodzaj=0&amp;qprok=2023&amp;qpnr=173&amp;qppozycja=173</vt:lpwstr>
      </vt:variant>
      <vt:variant>
        <vt:lpwstr/>
      </vt:variant>
      <vt:variant>
        <vt:i4>5898335</vt:i4>
      </vt:variant>
      <vt:variant>
        <vt:i4>6</vt:i4>
      </vt:variant>
      <vt:variant>
        <vt:i4>0</vt:i4>
      </vt:variant>
      <vt:variant>
        <vt:i4>5</vt:i4>
      </vt:variant>
      <vt:variant>
        <vt:lpwstr>https://www.prawo.vulcan.edu.pl/przegladarka.asp?qdatprz=27-01-2023&amp;qindid=226&amp;qindrodzaj=20&amp;qprodzaj=0&amp;qprok=2023&amp;qpnr=173&amp;qppozycja=173</vt:lpwstr>
      </vt:variant>
      <vt:variant>
        <vt:lpwstr/>
      </vt:variant>
      <vt:variant>
        <vt:i4>5505037</vt:i4>
      </vt:variant>
      <vt:variant>
        <vt:i4>3</vt:i4>
      </vt:variant>
      <vt:variant>
        <vt:i4>0</vt:i4>
      </vt:variant>
      <vt:variant>
        <vt:i4>5</vt:i4>
      </vt:variant>
      <vt:variant>
        <vt:lpwstr>http://www.p.karczmiska.com/</vt:lpwstr>
      </vt:variant>
      <vt:variant>
        <vt:lpwstr/>
      </vt:variant>
      <vt:variant>
        <vt:i4>8257560</vt:i4>
      </vt:variant>
      <vt:variant>
        <vt:i4>0</vt:i4>
      </vt:variant>
      <vt:variant>
        <vt:i4>0</vt:i4>
      </vt:variant>
      <vt:variant>
        <vt:i4>5</vt:i4>
      </vt:variant>
      <vt:variant>
        <vt:lpwstr>mailto:zs.karczmiska@wp.pl</vt:lpwstr>
      </vt:variant>
      <vt:variant>
        <vt:lpwstr/>
      </vt:variant>
      <vt:variant>
        <vt:i4>1638419</vt:i4>
      </vt:variant>
      <vt:variant>
        <vt:i4>72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https://www.prawo.vulcan.edu.pl/przegladarka.asp?qdatprz=27-01-2023&amp;qindid=4186&amp;qindrodzaj=20&amp;qprodzaj=0&amp;qprok=2022&amp;qpnr=2089&amp;qppozycja=2089</vt:lpwstr>
      </vt:variant>
      <vt:variant>
        <vt:lpwstr/>
      </vt:variant>
      <vt:variant>
        <vt:i4>2031637</vt:i4>
      </vt:variant>
      <vt:variant>
        <vt:i4>69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https://www.prawo.vulcan.edu.pl/przegladarka.asp?qdatprz=27-01-2023&amp;qindid=4186&amp;qindrodzaj=20&amp;qprodzaj=0&amp;qprok=2022&amp;qpnr=1730&amp;qppozycja=1730</vt:lpwstr>
      </vt:variant>
      <vt:variant>
        <vt:lpwstr/>
      </vt:variant>
      <vt:variant>
        <vt:i4>1835030</vt:i4>
      </vt:variant>
      <vt:variant>
        <vt:i4>66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https://www.prawo.vulcan.edu.pl/przegladarka.asp?qdatprz=27-01-2023&amp;qindid=4186&amp;qindrodzaj=20&amp;qprodzaj=0&amp;qprok=2022&amp;qpnr=1700&amp;qppozycja=1700</vt:lpwstr>
      </vt:variant>
      <vt:variant>
        <vt:lpwstr/>
      </vt:variant>
      <vt:variant>
        <vt:i4>1245209</vt:i4>
      </vt:variant>
      <vt:variant>
        <vt:i4>63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https://www.prawo.vulcan.edu.pl/przegladarka.asp?qdatprz=27-01-2023&amp;qindid=4186&amp;qindrodzaj=20&amp;qprodzaj=0&amp;qprok=2022&amp;qpnr=1383&amp;qppozycja=1383</vt:lpwstr>
      </vt:variant>
      <vt:variant>
        <vt:lpwstr/>
      </vt:variant>
      <vt:variant>
        <vt:i4>1900567</vt:i4>
      </vt:variant>
      <vt:variant>
        <vt:i4>60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https://www.prawo.vulcan.edu.pl/przegladarka.asp?qdatprz=27-01-2023&amp;qindid=4186&amp;qindrodzaj=20&amp;qprodzaj=0&amp;qprok=2022&amp;qpnr=1116&amp;qppozycja=1116</vt:lpwstr>
      </vt:variant>
      <vt:variant>
        <vt:lpwstr/>
      </vt:variant>
      <vt:variant>
        <vt:i4>1376287</vt:i4>
      </vt:variant>
      <vt:variant>
        <vt:i4>57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https://www.prawo.vulcan.edu.pl/przegladarka.asp?qdatprz=27-01-2023&amp;qindid=4186&amp;qindrodzaj=20&amp;qprodzaj=0&amp;qprok=2022&amp;qpnr=1079&amp;qppozycja=1079</vt:lpwstr>
      </vt:variant>
      <vt:variant>
        <vt:lpwstr/>
      </vt:variant>
      <vt:variant>
        <vt:i4>7602302</vt:i4>
      </vt:variant>
      <vt:variant>
        <vt:i4>54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https://www.prawo.vulcan.edu.pl/przegladarka.asp?qdatprz=27-01-2023&amp;qindid=4186&amp;qindrodzaj=20&amp;qprodzaj=0&amp;qprok=2022&amp;qpnr=655&amp;qppozycja=655</vt:lpwstr>
      </vt:variant>
      <vt:variant>
        <vt:lpwstr/>
      </vt:variant>
      <vt:variant>
        <vt:i4>1114136</vt:i4>
      </vt:variant>
      <vt:variant>
        <vt:i4>51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https://www.prawo.vulcan.edu.pl/przegladarka.asp?qdatprz=27-01-2023&amp;qindid=4186&amp;qindrodzaj=20&amp;qprodzaj=0&amp;qprok=2021&amp;qpnr=1082&amp;qppozycja=1082</vt:lpwstr>
      </vt:variant>
      <vt:variant>
        <vt:lpwstr/>
      </vt:variant>
      <vt:variant>
        <vt:i4>6881334</vt:i4>
      </vt:variant>
      <vt:variant>
        <vt:i4>48</vt:i4>
      </vt:variant>
      <vt:variant>
        <vt:i4>0</vt:i4>
      </vt:variant>
      <vt:variant>
        <vt:i4>5</vt:i4>
      </vt:variant>
      <vt:variant>
        <vt:lpwstr>https://www.prawo.vulcan.edu.pl/przegdok.asp?qdatprz=01-02-2021&amp;qplikid=4186</vt:lpwstr>
      </vt:variant>
      <vt:variant>
        <vt:lpwstr>P4186A7</vt:lpwstr>
      </vt:variant>
      <vt:variant>
        <vt:i4>1638419</vt:i4>
      </vt:variant>
      <vt:variant>
        <vt:i4>45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https://www.prawo.vulcan.edu.pl/przegladarka.asp?qdatprz=27-01-2023&amp;qindid=4186&amp;qindrodzaj=20&amp;qprodzaj=0&amp;qprok=2022&amp;qpnr=2089&amp;qppozycja=2089</vt:lpwstr>
      </vt:variant>
      <vt:variant>
        <vt:lpwstr/>
      </vt:variant>
      <vt:variant>
        <vt:i4>2031637</vt:i4>
      </vt:variant>
      <vt:variant>
        <vt:i4>42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https://www.prawo.vulcan.edu.pl/przegladarka.asp?qdatprz=27-01-2023&amp;qindid=4186&amp;qindrodzaj=20&amp;qprodzaj=0&amp;qprok=2022&amp;qpnr=1730&amp;qppozycja=1730</vt:lpwstr>
      </vt:variant>
      <vt:variant>
        <vt:lpwstr/>
      </vt:variant>
      <vt:variant>
        <vt:i4>1835030</vt:i4>
      </vt:variant>
      <vt:variant>
        <vt:i4>39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https://www.prawo.vulcan.edu.pl/przegladarka.asp?qdatprz=27-01-2023&amp;qindid=4186&amp;qindrodzaj=20&amp;qprodzaj=0&amp;qprok=2022&amp;qpnr=1700&amp;qppozycja=1700</vt:lpwstr>
      </vt:variant>
      <vt:variant>
        <vt:lpwstr/>
      </vt:variant>
      <vt:variant>
        <vt:i4>1245209</vt:i4>
      </vt:variant>
      <vt:variant>
        <vt:i4>36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https://www.prawo.vulcan.edu.pl/przegladarka.asp?qdatprz=27-01-2023&amp;qindid=4186&amp;qindrodzaj=20&amp;qprodzaj=0&amp;qprok=2022&amp;qpnr=1383&amp;qppozycja=1383</vt:lpwstr>
      </vt:variant>
      <vt:variant>
        <vt:lpwstr/>
      </vt:variant>
      <vt:variant>
        <vt:i4>1900567</vt:i4>
      </vt:variant>
      <vt:variant>
        <vt:i4>33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https://www.prawo.vulcan.edu.pl/przegladarka.asp?qdatprz=27-01-2023&amp;qindid=4186&amp;qindrodzaj=20&amp;qprodzaj=0&amp;qprok=2022&amp;qpnr=1116&amp;qppozycja=1116</vt:lpwstr>
      </vt:variant>
      <vt:variant>
        <vt:lpwstr/>
      </vt:variant>
      <vt:variant>
        <vt:i4>1376287</vt:i4>
      </vt:variant>
      <vt:variant>
        <vt:i4>30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https://www.prawo.vulcan.edu.pl/przegladarka.asp?qdatprz=27-01-2023&amp;qindid=4186&amp;qindrodzaj=20&amp;qprodzaj=0&amp;qprok=2022&amp;qpnr=1079&amp;qppozycja=1079</vt:lpwstr>
      </vt:variant>
      <vt:variant>
        <vt:lpwstr/>
      </vt:variant>
      <vt:variant>
        <vt:i4>7602302</vt:i4>
      </vt:variant>
      <vt:variant>
        <vt:i4>27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https://www.prawo.vulcan.edu.pl/przegladarka.asp?qdatprz=27-01-2023&amp;qindid=4186&amp;qindrodzaj=20&amp;qprodzaj=0&amp;qprok=2022&amp;qpnr=655&amp;qppozycja=655</vt:lpwstr>
      </vt:variant>
      <vt:variant>
        <vt:lpwstr/>
      </vt:variant>
      <vt:variant>
        <vt:i4>1114136</vt:i4>
      </vt:variant>
      <vt:variant>
        <vt:i4>24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https://www.prawo.vulcan.edu.pl/przegladarka.asp?qdatprz=27-01-2023&amp;qindid=4186&amp;qindrodzaj=20&amp;qprodzaj=0&amp;qprok=2021&amp;qpnr=1082&amp;qppozycja=1082</vt:lpwstr>
      </vt:variant>
      <vt:variant>
        <vt:lpwstr/>
      </vt:variant>
      <vt:variant>
        <vt:i4>1638419</vt:i4>
      </vt:variant>
      <vt:variant>
        <vt:i4>21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https://www.prawo.vulcan.edu.pl/przegladarka.asp?qdatprz=27-01-2023&amp;qindid=4186&amp;qindrodzaj=20&amp;qprodzaj=0&amp;qprok=2022&amp;qpnr=2089&amp;qppozycja=2089</vt:lpwstr>
      </vt:variant>
      <vt:variant>
        <vt:lpwstr/>
      </vt:variant>
      <vt:variant>
        <vt:i4>2031637</vt:i4>
      </vt:variant>
      <vt:variant>
        <vt:i4>18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https://www.prawo.vulcan.edu.pl/przegladarka.asp?qdatprz=27-01-2023&amp;qindid=4186&amp;qindrodzaj=20&amp;qprodzaj=0&amp;qprok=2022&amp;qpnr=1730&amp;qppozycja=1730</vt:lpwstr>
      </vt:variant>
      <vt:variant>
        <vt:lpwstr/>
      </vt:variant>
      <vt:variant>
        <vt:i4>1835030</vt:i4>
      </vt:variant>
      <vt:variant>
        <vt:i4>15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https://www.prawo.vulcan.edu.pl/przegladarka.asp?qdatprz=27-01-2023&amp;qindid=4186&amp;qindrodzaj=20&amp;qprodzaj=0&amp;qprok=2022&amp;qpnr=1700&amp;qppozycja=1700</vt:lpwstr>
      </vt:variant>
      <vt:variant>
        <vt:lpwstr/>
      </vt:variant>
      <vt:variant>
        <vt:i4>1245209</vt:i4>
      </vt:variant>
      <vt:variant>
        <vt:i4>12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https://www.prawo.vulcan.edu.pl/przegladarka.asp?qdatprz=27-01-2023&amp;qindid=4186&amp;qindrodzaj=20&amp;qprodzaj=0&amp;qprok=2022&amp;qpnr=1383&amp;qppozycja=1383</vt:lpwstr>
      </vt:variant>
      <vt:variant>
        <vt:lpwstr/>
      </vt:variant>
      <vt:variant>
        <vt:i4>1900567</vt:i4>
      </vt:variant>
      <vt:variant>
        <vt:i4>9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https://www.prawo.vulcan.edu.pl/przegladarka.asp?qdatprz=27-01-2023&amp;qindid=4186&amp;qindrodzaj=20&amp;qprodzaj=0&amp;qprok=2022&amp;qpnr=1116&amp;qppozycja=1116</vt:lpwstr>
      </vt:variant>
      <vt:variant>
        <vt:lpwstr/>
      </vt:variant>
      <vt:variant>
        <vt:i4>1376287</vt:i4>
      </vt:variant>
      <vt:variant>
        <vt:i4>6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https://www.prawo.vulcan.edu.pl/przegladarka.asp?qdatprz=27-01-2023&amp;qindid=4186&amp;qindrodzaj=20&amp;qprodzaj=0&amp;qprok=2022&amp;qpnr=1079&amp;qppozycja=1079</vt:lpwstr>
      </vt:variant>
      <vt:variant>
        <vt:lpwstr/>
      </vt:variant>
      <vt:variant>
        <vt:i4>7602302</vt:i4>
      </vt:variant>
      <vt:variant>
        <vt:i4>3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https://www.prawo.vulcan.edu.pl/przegladarka.asp?qdatprz=27-01-2023&amp;qindid=4186&amp;qindrodzaj=20&amp;qprodzaj=0&amp;qprok=2022&amp;qpnr=655&amp;qppozycja=655</vt:lpwstr>
      </vt:variant>
      <vt:variant>
        <vt:lpwstr/>
      </vt:variant>
      <vt:variant>
        <vt:i4>1114136</vt:i4>
      </vt:variant>
      <vt:variant>
        <vt:i4>0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https://www.prawo.vulcan.edu.pl/przegladarka.asp?qdatprz=27-01-2023&amp;qindid=4186&amp;qindrodzaj=20&amp;qprodzaj=0&amp;qprok=2021&amp;qpnr=1082&amp;qppozycja=1082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>Rekrutacja do przedszkoli</dc:subject>
  <dc:creator>Liliana Zientecka</dc:creator>
  <cp:lastModifiedBy>Zespół Szkół w Karczmiskach</cp:lastModifiedBy>
  <cp:revision>11</cp:revision>
  <cp:lastPrinted>2024-02-16T06:55:00Z</cp:lastPrinted>
  <dcterms:created xsi:type="dcterms:W3CDTF">2024-01-24T12:40:00Z</dcterms:created>
  <dcterms:modified xsi:type="dcterms:W3CDTF">2026-02-03T08:04:00Z</dcterms:modified>
</cp:coreProperties>
</file>